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84" w:rsidRDefault="00EB6484" w:rsidP="000435C5">
      <w:pPr>
        <w:pStyle w:val="NormalnyWeb"/>
        <w:spacing w:beforeAutospacing="0" w:after="0"/>
        <w:rPr>
          <w:b/>
          <w:bCs/>
        </w:rPr>
      </w:pPr>
      <w:bookmarkStart w:id="0" w:name="_GoBack"/>
      <w:bookmarkEnd w:id="0"/>
    </w:p>
    <w:p w:rsidR="00850A4F" w:rsidRDefault="00D70767" w:rsidP="009A7C49">
      <w:pPr>
        <w:spacing w:after="150"/>
        <w:ind w:left="6372" w:firstLine="708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</w:t>
      </w:r>
      <w:r w:rsidR="00850A4F" w:rsidRPr="005421DF">
        <w:rPr>
          <w:rFonts w:eastAsia="Times New Roman" w:cs="Times New Roman"/>
          <w:b/>
          <w:sz w:val="20"/>
          <w:szCs w:val="20"/>
        </w:rPr>
        <w:t>Załącznik nr</w:t>
      </w:r>
      <w:r w:rsidR="00722E2B" w:rsidRPr="005421DF">
        <w:rPr>
          <w:rFonts w:eastAsia="Times New Roman" w:cs="Times New Roman"/>
          <w:b/>
          <w:sz w:val="20"/>
          <w:szCs w:val="20"/>
        </w:rPr>
        <w:t xml:space="preserve"> </w:t>
      </w:r>
      <w:r w:rsidR="008C69D0">
        <w:rPr>
          <w:rFonts w:eastAsia="Times New Roman" w:cs="Times New Roman"/>
          <w:b/>
          <w:sz w:val="20"/>
          <w:szCs w:val="20"/>
        </w:rPr>
        <w:t>4</w:t>
      </w:r>
    </w:p>
    <w:p w:rsidR="00CB4FF2" w:rsidRDefault="00CB4FF2" w:rsidP="009A7C49">
      <w:pPr>
        <w:spacing w:after="150"/>
        <w:ind w:left="6372" w:firstLine="708"/>
        <w:jc w:val="center"/>
        <w:rPr>
          <w:rFonts w:eastAsia="Times New Roman" w:cs="Times New Roman"/>
          <w:b/>
          <w:sz w:val="20"/>
          <w:szCs w:val="20"/>
        </w:rPr>
      </w:pPr>
    </w:p>
    <w:p w:rsidR="005421DF" w:rsidRPr="003202E8" w:rsidRDefault="00D70767" w:rsidP="009A7C49">
      <w:pPr>
        <w:spacing w:after="150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</w:t>
      </w:r>
      <w:r>
        <w:rPr>
          <w:rFonts w:eastAsia="Times New Roman" w:cs="Times New Roman"/>
          <w:sz w:val="20"/>
          <w:szCs w:val="20"/>
        </w:rPr>
        <w:tab/>
      </w:r>
      <w:r w:rsidR="009A7C49">
        <w:rPr>
          <w:rFonts w:eastAsia="Times New Roman" w:cs="Times New Roman"/>
          <w:sz w:val="20"/>
          <w:szCs w:val="20"/>
        </w:rPr>
        <w:tab/>
      </w:r>
      <w:r w:rsidR="009A7C49">
        <w:rPr>
          <w:rFonts w:eastAsia="Times New Roman" w:cs="Times New Roman"/>
          <w:sz w:val="20"/>
          <w:szCs w:val="20"/>
        </w:rPr>
        <w:tab/>
      </w:r>
      <w:r w:rsidR="009A7C49">
        <w:rPr>
          <w:rFonts w:eastAsia="Times New Roman" w:cs="Times New Roman"/>
          <w:sz w:val="20"/>
          <w:szCs w:val="20"/>
        </w:rPr>
        <w:tab/>
      </w:r>
      <w:r w:rsidR="009A7C49">
        <w:rPr>
          <w:rFonts w:eastAsia="Times New Roman" w:cs="Times New Roman"/>
          <w:sz w:val="20"/>
          <w:szCs w:val="20"/>
        </w:rPr>
        <w:tab/>
      </w:r>
      <w:r w:rsidR="003202E8" w:rsidRPr="003202E8">
        <w:rPr>
          <w:rFonts w:eastAsia="Times New Roman" w:cs="Times New Roman"/>
          <w:b/>
          <w:sz w:val="20"/>
          <w:szCs w:val="20"/>
        </w:rPr>
        <w:t xml:space="preserve">KLAUZULA INFORMACYJNA </w:t>
      </w:r>
    </w:p>
    <w:p w:rsidR="003202E8" w:rsidRPr="003202E8" w:rsidRDefault="003202E8" w:rsidP="00D70767">
      <w:pPr>
        <w:spacing w:after="0" w:line="259" w:lineRule="auto"/>
        <w:jc w:val="both"/>
        <w:rPr>
          <w:rFonts w:cs="Times New Roman"/>
          <w:sz w:val="20"/>
          <w:szCs w:val="20"/>
        </w:rPr>
      </w:pPr>
      <w:r w:rsidRPr="003202E8">
        <w:rPr>
          <w:rFonts w:eastAsia="Times New Roman" w:cs="Times New Roman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i w związku z przetwarzaniem danych osobowych i w sprawie swobodnego przepływu takich danych oraz uchylenia dyrektywy 95/46/WE (Dz. U. UE L 119/1 z dnia 4 maja 2016 r.), zwanym dalej RODO, informuję, iż:</w:t>
      </w:r>
    </w:p>
    <w:p w:rsidR="003202E8" w:rsidRPr="003202E8" w:rsidRDefault="003202E8" w:rsidP="002F0DB7">
      <w:pPr>
        <w:numPr>
          <w:ilvl w:val="0"/>
          <w:numId w:val="11"/>
        </w:numPr>
        <w:spacing w:after="0" w:line="259" w:lineRule="auto"/>
        <w:jc w:val="both"/>
        <w:rPr>
          <w:sz w:val="20"/>
          <w:szCs w:val="20"/>
        </w:rPr>
      </w:pPr>
      <w:r w:rsidRPr="003202E8">
        <w:rPr>
          <w:rFonts w:cs="Times New Roman"/>
          <w:sz w:val="20"/>
          <w:szCs w:val="20"/>
        </w:rPr>
        <w:t xml:space="preserve">Administratorem, czyli podmiotem decydującym o celach i środkach przetwarzania Pani/Pana danych osobowych, jest Komendant Warmińsko-Mazurskiego Oddziału Straży Granicznej (W-MOSG) z siedzibą w Kętrzynie (11-400) przy ul. </w:t>
      </w:r>
      <w:r w:rsidR="00A87606">
        <w:rPr>
          <w:rFonts w:cs="Times New Roman"/>
          <w:sz w:val="20"/>
          <w:szCs w:val="20"/>
        </w:rPr>
        <w:t>G</w:t>
      </w:r>
      <w:r w:rsidRPr="003202E8">
        <w:rPr>
          <w:rFonts w:cs="Times New Roman"/>
          <w:sz w:val="20"/>
          <w:szCs w:val="20"/>
        </w:rPr>
        <w:t xml:space="preserve">en. </w:t>
      </w:r>
      <w:r w:rsidR="00A87606">
        <w:rPr>
          <w:rFonts w:cs="Times New Roman"/>
          <w:sz w:val="20"/>
          <w:szCs w:val="20"/>
        </w:rPr>
        <w:t xml:space="preserve">W. Sikorskiego 78, e-mail </w:t>
      </w:r>
      <w:hyperlink r:id="rId8" w:history="1">
        <w:r w:rsidR="00F36F79" w:rsidRPr="00312104">
          <w:rPr>
            <w:rStyle w:val="Hipercze"/>
            <w:rFonts w:cs="Times New Roman"/>
            <w:sz w:val="20"/>
            <w:szCs w:val="20"/>
          </w:rPr>
          <w:t>wmosg@strazgraniczna.pl</w:t>
        </w:r>
      </w:hyperlink>
      <w:r w:rsidR="00914B2F">
        <w:rPr>
          <w:rFonts w:cs="Times New Roman"/>
          <w:sz w:val="20"/>
          <w:szCs w:val="20"/>
        </w:rPr>
        <w:t>, tel.: (89) 750 30 02</w:t>
      </w:r>
      <w:r w:rsidRPr="003202E8">
        <w:rPr>
          <w:rFonts w:cs="Times New Roman"/>
          <w:sz w:val="20"/>
          <w:szCs w:val="20"/>
        </w:rPr>
        <w:t>.</w:t>
      </w:r>
    </w:p>
    <w:p w:rsidR="003202E8" w:rsidRPr="003202E8" w:rsidRDefault="003202E8" w:rsidP="002F0DB7">
      <w:pPr>
        <w:numPr>
          <w:ilvl w:val="0"/>
          <w:numId w:val="11"/>
        </w:numPr>
        <w:spacing w:after="0" w:line="259" w:lineRule="auto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Inspektorem Ochrony Danych jest Naczelnik Wydziału Ochrony Informacji W-MOSG, z którym można się skontaktować za pośrednictwem poczty elektronicznej (e-mail: woin@strazgraniczna.pl) lub pisemnie na adres naszej siedziby, wskazany w pkt 1.</w:t>
      </w:r>
    </w:p>
    <w:p w:rsidR="003202E8" w:rsidRPr="003202E8" w:rsidRDefault="003202E8" w:rsidP="002F0DB7">
      <w:pPr>
        <w:numPr>
          <w:ilvl w:val="0"/>
          <w:numId w:val="11"/>
        </w:numPr>
        <w:spacing w:after="0" w:line="259" w:lineRule="auto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Dane osobowe będą przetwarzane w celu realizacji zapytania ofertowego dotyczącego  zakupu towarów/usług/dostaw</w:t>
      </w:r>
      <w:r w:rsidR="00D536A7">
        <w:rPr>
          <w:rFonts w:cs="Times New Roman"/>
          <w:sz w:val="20"/>
          <w:szCs w:val="20"/>
        </w:rPr>
        <w:t>/robót budowlanych</w:t>
      </w:r>
      <w:r w:rsidRPr="003202E8">
        <w:rPr>
          <w:rFonts w:cs="Times New Roman"/>
          <w:sz w:val="20"/>
          <w:szCs w:val="20"/>
        </w:rPr>
        <w:t xml:space="preserve"> w interesie publicznym na rzecz W-MOSG, a następnie w celu wypełnienia obowiązku archiwizacji dokumentów, wynikającego z ustawy z 14 lipca 1983 r. o narodowym zasobie archiwalnym i archiwach.</w:t>
      </w:r>
    </w:p>
    <w:p w:rsidR="003202E8" w:rsidRPr="003202E8" w:rsidRDefault="003202E8" w:rsidP="002F0DB7">
      <w:pPr>
        <w:numPr>
          <w:ilvl w:val="0"/>
          <w:numId w:val="11"/>
        </w:numPr>
        <w:spacing w:after="0" w:line="259" w:lineRule="auto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Dane osobowe będą przetwarzane w związku z realizacją zakupu</w:t>
      </w:r>
      <w:r w:rsidR="00D536A7">
        <w:rPr>
          <w:rFonts w:cs="Times New Roman"/>
          <w:sz w:val="20"/>
          <w:szCs w:val="20"/>
        </w:rPr>
        <w:t>/robót budowlanych</w:t>
      </w:r>
      <w:r w:rsidRPr="003202E8">
        <w:rPr>
          <w:rFonts w:cs="Times New Roman"/>
          <w:sz w:val="20"/>
          <w:szCs w:val="20"/>
        </w:rPr>
        <w:t>, o który</w:t>
      </w:r>
      <w:r w:rsidR="00D536A7">
        <w:rPr>
          <w:rFonts w:cs="Times New Roman"/>
          <w:sz w:val="20"/>
          <w:szCs w:val="20"/>
        </w:rPr>
        <w:t>ch</w:t>
      </w:r>
      <w:r w:rsidRPr="003202E8">
        <w:rPr>
          <w:rFonts w:cs="Times New Roman"/>
          <w:sz w:val="20"/>
          <w:szCs w:val="20"/>
        </w:rPr>
        <w:t xml:space="preserve"> mowa w pkt. 3, a następnie przechowywane przez okres 5-ciu lat po jego realizacji.</w:t>
      </w:r>
    </w:p>
    <w:p w:rsidR="003202E8" w:rsidRPr="003202E8" w:rsidRDefault="003202E8" w:rsidP="002F0DB7">
      <w:pPr>
        <w:numPr>
          <w:ilvl w:val="0"/>
          <w:numId w:val="11"/>
        </w:numPr>
        <w:spacing w:after="0" w:line="259" w:lineRule="auto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Dane osobowe mogą być udostępnione innym podmiotom, jeżeli obowiązek taki będzie wynikać z przepisów prawa.</w:t>
      </w:r>
    </w:p>
    <w:p w:rsidR="003202E8" w:rsidRPr="003202E8" w:rsidRDefault="003202E8" w:rsidP="002F0DB7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Do Pani/Pana danych osobowych mogą też mieć dostęp podmioty przetwarzające dane w naszym imieniu, np. podmioty świadczące pomoc prawną, jak również inni administratorzy danych osobowych, przetwarzający dane we własnym imieniu, np. podmioty prowadzące działalność pocztową lub kurierską.</w:t>
      </w:r>
    </w:p>
    <w:p w:rsidR="003202E8" w:rsidRPr="003202E8" w:rsidRDefault="003202E8" w:rsidP="002F0DB7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Przysługuje Pani/Panu prawo:</w:t>
      </w:r>
    </w:p>
    <w:p w:rsidR="003202E8" w:rsidRPr="003202E8" w:rsidRDefault="003202E8" w:rsidP="002F0DB7">
      <w:pPr>
        <w:pStyle w:val="Akapitzlist"/>
        <w:numPr>
          <w:ilvl w:val="1"/>
          <w:numId w:val="12"/>
        </w:numPr>
        <w:spacing w:after="0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dostępu do swoich danych osobowych oraz otrzymania ich kopii;</w:t>
      </w:r>
    </w:p>
    <w:p w:rsidR="003202E8" w:rsidRPr="003202E8" w:rsidRDefault="003202E8" w:rsidP="002F0DB7">
      <w:pPr>
        <w:pStyle w:val="Akapitzlist"/>
        <w:numPr>
          <w:ilvl w:val="1"/>
          <w:numId w:val="12"/>
        </w:numPr>
        <w:spacing w:after="0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do sprostowania (poprawiania) swoich danych osobowych</w:t>
      </w:r>
      <w:r w:rsidRPr="003202E8">
        <w:rPr>
          <w:rStyle w:val="Zakotwiczenieprzypisudolnego"/>
          <w:rFonts w:cs="Times New Roman"/>
          <w:sz w:val="20"/>
          <w:szCs w:val="20"/>
        </w:rPr>
        <w:footnoteReference w:id="1"/>
      </w:r>
      <w:r w:rsidRPr="003202E8">
        <w:rPr>
          <w:rFonts w:cs="Times New Roman"/>
          <w:sz w:val="20"/>
          <w:szCs w:val="20"/>
        </w:rPr>
        <w:t>;</w:t>
      </w:r>
    </w:p>
    <w:p w:rsidR="003202E8" w:rsidRPr="003202E8" w:rsidRDefault="003202E8" w:rsidP="002F0DB7">
      <w:pPr>
        <w:pStyle w:val="Akapitzlist"/>
        <w:numPr>
          <w:ilvl w:val="1"/>
          <w:numId w:val="12"/>
        </w:numPr>
        <w:spacing w:after="0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żądania ograniczenia przetwarzania danych osobowych, zastrzeżeniem przypadków, o których mowa w art. 18 ust. 2 RODO</w:t>
      </w:r>
      <w:r w:rsidRPr="003202E8">
        <w:rPr>
          <w:rStyle w:val="Zakotwiczenieprzypisudolnego"/>
          <w:rFonts w:cs="Times New Roman"/>
          <w:sz w:val="20"/>
          <w:szCs w:val="20"/>
        </w:rPr>
        <w:footnoteReference w:id="2"/>
      </w:r>
      <w:r w:rsidRPr="003202E8">
        <w:rPr>
          <w:rFonts w:cs="Times New Roman"/>
          <w:sz w:val="20"/>
          <w:szCs w:val="20"/>
        </w:rPr>
        <w:t>;</w:t>
      </w:r>
    </w:p>
    <w:p w:rsidR="003202E8" w:rsidRPr="003202E8" w:rsidRDefault="003202E8" w:rsidP="002F0DB7">
      <w:pPr>
        <w:pStyle w:val="Akapitzlist"/>
        <w:numPr>
          <w:ilvl w:val="1"/>
          <w:numId w:val="12"/>
        </w:numPr>
        <w:spacing w:after="0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wniesienia skargi do Prezesa Urzędu Ochrony Danych Osobowych.</w:t>
      </w:r>
    </w:p>
    <w:p w:rsidR="003202E8" w:rsidRPr="003202E8" w:rsidRDefault="003202E8" w:rsidP="003202E8">
      <w:pPr>
        <w:pStyle w:val="Akapitzlist"/>
        <w:spacing w:after="0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Jeżeli chce Pani/Pan skorzystać z któregokolwiek z tych uprawnień, prosimy o kontakt z Inspektorem Ochrony Danych, wskazanym w pkt. 2.</w:t>
      </w:r>
    </w:p>
    <w:p w:rsidR="003202E8" w:rsidRPr="003202E8" w:rsidRDefault="003202E8" w:rsidP="002F0DB7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Nie przysługuje Pani/Panu:</w:t>
      </w:r>
    </w:p>
    <w:p w:rsidR="003202E8" w:rsidRPr="003202E8" w:rsidRDefault="003202E8" w:rsidP="002F0DB7">
      <w:pPr>
        <w:numPr>
          <w:ilvl w:val="0"/>
          <w:numId w:val="13"/>
        </w:numPr>
        <w:spacing w:after="0" w:line="259" w:lineRule="auto"/>
        <w:ind w:left="1418" w:hanging="284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w związku z art. 17 ust. 3 lit. b, d lub e RODO prawo do usunięcia danych osobowych;</w:t>
      </w:r>
    </w:p>
    <w:p w:rsidR="003202E8" w:rsidRPr="003202E8" w:rsidRDefault="003202E8" w:rsidP="002F0DB7">
      <w:pPr>
        <w:numPr>
          <w:ilvl w:val="0"/>
          <w:numId w:val="13"/>
        </w:numPr>
        <w:spacing w:after="0" w:line="259" w:lineRule="auto"/>
        <w:ind w:left="1418" w:hanging="284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prawo do przenoszenia danych osobowych, o którym mowa w art. 20 RODO;</w:t>
      </w:r>
    </w:p>
    <w:p w:rsidR="003202E8" w:rsidRPr="003202E8" w:rsidRDefault="003202E8" w:rsidP="002F0DB7">
      <w:pPr>
        <w:numPr>
          <w:ilvl w:val="0"/>
          <w:numId w:val="13"/>
        </w:numPr>
        <w:spacing w:after="0" w:line="259" w:lineRule="auto"/>
        <w:ind w:left="1418" w:hanging="284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3202E8" w:rsidRPr="003202E8" w:rsidRDefault="003202E8" w:rsidP="002F0DB7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Podanie danych osobowych jest konieczne do zawarcia umowy na zakup towarów/usług/dostaw.</w:t>
      </w:r>
    </w:p>
    <w:p w:rsidR="003202E8" w:rsidRPr="003202E8" w:rsidRDefault="003202E8" w:rsidP="002F0DB7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W odniesieniu do Pani/Pana danych osobowych decyzje nie będą podejmowane w sposób zautomatyzowany, stosownie do art. 22 RODO.</w:t>
      </w:r>
    </w:p>
    <w:p w:rsidR="00EA7D65" w:rsidRDefault="003202E8" w:rsidP="002F0DB7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W-MOSG nie przewiduje przekazywania Pani/Pana danych osobowych do państwa trzeciego ani do organizacji międzynarodowych.</w:t>
      </w:r>
    </w:p>
    <w:p w:rsidR="00CB4FF2" w:rsidRDefault="00CB4FF2" w:rsidP="00D70767">
      <w:pPr>
        <w:widowControl w:val="0"/>
        <w:suppressAutoHyphens/>
        <w:spacing w:after="57" w:line="240" w:lineRule="auto"/>
        <w:jc w:val="right"/>
        <w:textAlignment w:val="baseline"/>
        <w:rPr>
          <w:rFonts w:eastAsia="DejaVu Sans" w:cs="Times New Roman"/>
          <w:color w:val="auto"/>
          <w:sz w:val="22"/>
          <w:shd w:val="clear" w:color="auto" w:fill="FFFFFF"/>
          <w:lang w:eastAsia="zh-CN" w:bidi="hi-IN"/>
        </w:rPr>
      </w:pPr>
    </w:p>
    <w:p w:rsidR="00CB4FF2" w:rsidRDefault="00CB4FF2" w:rsidP="00D70767">
      <w:pPr>
        <w:widowControl w:val="0"/>
        <w:suppressAutoHyphens/>
        <w:spacing w:after="57" w:line="240" w:lineRule="auto"/>
        <w:jc w:val="right"/>
        <w:textAlignment w:val="baseline"/>
        <w:rPr>
          <w:rFonts w:eastAsia="DejaVu Sans" w:cs="Times New Roman"/>
          <w:color w:val="auto"/>
          <w:sz w:val="22"/>
          <w:shd w:val="clear" w:color="auto" w:fill="FFFFFF"/>
          <w:lang w:eastAsia="zh-CN" w:bidi="hi-IN"/>
        </w:rPr>
      </w:pPr>
    </w:p>
    <w:p w:rsidR="00D70767" w:rsidRPr="003D6A2B" w:rsidRDefault="00D70767" w:rsidP="00D70767">
      <w:pPr>
        <w:widowControl w:val="0"/>
        <w:suppressAutoHyphens/>
        <w:spacing w:after="57" w:line="240" w:lineRule="auto"/>
        <w:jc w:val="right"/>
        <w:textAlignment w:val="baseline"/>
        <w:rPr>
          <w:rFonts w:eastAsia="DejaVu Sans" w:cs="Times New Roman"/>
          <w:color w:val="auto"/>
          <w:sz w:val="22"/>
          <w:highlight w:val="white"/>
          <w:lang w:eastAsia="zh-CN" w:bidi="hi-IN"/>
        </w:rPr>
      </w:pPr>
      <w:r w:rsidRPr="003D6A2B">
        <w:rPr>
          <w:rFonts w:eastAsia="DejaVu Sans" w:cs="Times New Roman"/>
          <w:color w:val="auto"/>
          <w:sz w:val="22"/>
          <w:shd w:val="clear" w:color="auto" w:fill="FFFFFF"/>
          <w:lang w:eastAsia="zh-CN" w:bidi="hi-IN"/>
        </w:rPr>
        <w:t>.........................................................</w:t>
      </w:r>
    </w:p>
    <w:p w:rsidR="00D70767" w:rsidRPr="00D70767" w:rsidRDefault="00D70767" w:rsidP="00D70767">
      <w:pPr>
        <w:widowControl w:val="0"/>
        <w:suppressAutoHyphens/>
        <w:spacing w:after="0" w:line="240" w:lineRule="auto"/>
        <w:ind w:firstLine="11"/>
        <w:textAlignment w:val="baseline"/>
        <w:rPr>
          <w:rFonts w:eastAsia="DejaVu Sans" w:cs="Times New Roman"/>
          <w:color w:val="auto"/>
          <w:szCs w:val="24"/>
          <w:lang w:eastAsia="zh-CN" w:bidi="hi-IN"/>
        </w:rPr>
      </w:pPr>
      <w:r w:rsidRPr="003D6A2B">
        <w:rPr>
          <w:rFonts w:eastAsia="Lucida Sans Unicode" w:cs="Times New Roman"/>
          <w:i/>
          <w:iCs/>
          <w:color w:val="auto"/>
          <w:sz w:val="22"/>
          <w:shd w:val="clear" w:color="auto" w:fill="FFFFFF"/>
          <w:lang w:eastAsia="zh-CN" w:bidi="hi-IN"/>
        </w:rPr>
        <w:tab/>
      </w:r>
      <w:r w:rsidRPr="003D6A2B">
        <w:rPr>
          <w:rFonts w:eastAsia="Lucida Sans Unicode" w:cs="Times New Roman"/>
          <w:i/>
          <w:iCs/>
          <w:color w:val="auto"/>
          <w:sz w:val="22"/>
          <w:shd w:val="clear" w:color="auto" w:fill="FFFFFF"/>
          <w:lang w:eastAsia="zh-CN" w:bidi="hi-IN"/>
        </w:rPr>
        <w:tab/>
      </w:r>
      <w:r w:rsidRPr="003D6A2B">
        <w:rPr>
          <w:rFonts w:eastAsia="Lucida Sans Unicode" w:cs="Times New Roman"/>
          <w:i/>
          <w:iCs/>
          <w:color w:val="auto"/>
          <w:sz w:val="22"/>
          <w:shd w:val="clear" w:color="auto" w:fill="FFFFFF"/>
          <w:lang w:eastAsia="zh-CN" w:bidi="hi-IN"/>
        </w:rPr>
        <w:tab/>
      </w:r>
      <w:r w:rsidRPr="003D6A2B">
        <w:rPr>
          <w:rFonts w:eastAsia="Lucida Sans Unicode" w:cs="Times New Roman"/>
          <w:i/>
          <w:iCs/>
          <w:color w:val="auto"/>
          <w:sz w:val="22"/>
          <w:shd w:val="clear" w:color="auto" w:fill="FFFFFF"/>
          <w:lang w:eastAsia="zh-CN" w:bidi="hi-IN"/>
        </w:rPr>
        <w:tab/>
      </w:r>
      <w:r w:rsidRPr="003D6A2B">
        <w:rPr>
          <w:rFonts w:eastAsia="Lucida Sans Unicode" w:cs="Times New Roman"/>
          <w:i/>
          <w:iCs/>
          <w:color w:val="auto"/>
          <w:sz w:val="22"/>
          <w:shd w:val="clear" w:color="auto" w:fill="FFFFFF"/>
          <w:lang w:eastAsia="zh-CN" w:bidi="hi-IN"/>
        </w:rPr>
        <w:tab/>
      </w:r>
      <w:r w:rsidRPr="003D6A2B">
        <w:rPr>
          <w:rFonts w:eastAsia="Lucida Sans Unicode" w:cs="Times New Roman"/>
          <w:i/>
          <w:iCs/>
          <w:color w:val="auto"/>
          <w:sz w:val="22"/>
          <w:shd w:val="clear" w:color="auto" w:fill="FFFFFF"/>
          <w:lang w:eastAsia="zh-CN" w:bidi="hi-IN"/>
        </w:rPr>
        <w:tab/>
      </w:r>
      <w:r w:rsidRPr="003D6A2B">
        <w:rPr>
          <w:rFonts w:eastAsia="Lucida Sans Unicode" w:cs="Times New Roman"/>
          <w:i/>
          <w:iCs/>
          <w:color w:val="auto"/>
          <w:sz w:val="22"/>
          <w:shd w:val="clear" w:color="auto" w:fill="FFFFFF"/>
          <w:lang w:eastAsia="zh-CN" w:bidi="hi-IN"/>
        </w:rPr>
        <w:tab/>
      </w:r>
      <w:r w:rsidRPr="003D6A2B">
        <w:rPr>
          <w:rFonts w:eastAsia="Lucida Sans Unicode" w:cs="Times New Roman"/>
          <w:i/>
          <w:iCs/>
          <w:color w:val="auto"/>
          <w:sz w:val="22"/>
          <w:shd w:val="clear" w:color="auto" w:fill="FFFFFF"/>
          <w:lang w:eastAsia="zh-CN" w:bidi="hi-IN"/>
        </w:rPr>
        <w:tab/>
      </w:r>
      <w:r w:rsidRPr="003D6A2B">
        <w:rPr>
          <w:rFonts w:eastAsia="Lucida Sans Unicode" w:cs="Times New Roman"/>
          <w:i/>
          <w:iCs/>
          <w:color w:val="auto"/>
          <w:sz w:val="22"/>
          <w:shd w:val="clear" w:color="auto" w:fill="FFFFFF"/>
          <w:lang w:eastAsia="zh-CN" w:bidi="hi-IN"/>
        </w:rPr>
        <w:tab/>
        <w:t xml:space="preserve">          </w:t>
      </w:r>
      <w:r w:rsidRPr="003D6A2B">
        <w:rPr>
          <w:rFonts w:eastAsia="Lucida Sans Unicode" w:cs="Times New Roman"/>
          <w:i/>
          <w:iCs/>
          <w:color w:val="auto"/>
          <w:sz w:val="21"/>
          <w:szCs w:val="21"/>
          <w:shd w:val="clear" w:color="auto" w:fill="FFFFFF"/>
          <w:lang w:eastAsia="zh-CN" w:bidi="hi-IN"/>
        </w:rPr>
        <w:t>(data, podpis)</w:t>
      </w:r>
    </w:p>
    <w:sectPr w:rsidR="00D70767" w:rsidRPr="00D70767" w:rsidSect="007E2713">
      <w:pgSz w:w="11907" w:h="16839" w:code="9"/>
      <w:pgMar w:top="993" w:right="1417" w:bottom="993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3CD" w:rsidRDefault="007A03CD" w:rsidP="00F8570F">
      <w:pPr>
        <w:spacing w:after="0" w:line="240" w:lineRule="auto"/>
      </w:pPr>
      <w:r>
        <w:separator/>
      </w:r>
    </w:p>
  </w:endnote>
  <w:endnote w:type="continuationSeparator" w:id="0">
    <w:p w:rsidR="007A03CD" w:rsidRDefault="007A03CD" w:rsidP="00F8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3CD" w:rsidRDefault="007A03CD" w:rsidP="00F8570F">
      <w:pPr>
        <w:spacing w:after="0" w:line="240" w:lineRule="auto"/>
      </w:pPr>
      <w:r>
        <w:separator/>
      </w:r>
    </w:p>
  </w:footnote>
  <w:footnote w:type="continuationSeparator" w:id="0">
    <w:p w:rsidR="007A03CD" w:rsidRDefault="007A03CD" w:rsidP="00F8570F">
      <w:pPr>
        <w:spacing w:after="0" w:line="240" w:lineRule="auto"/>
      </w:pPr>
      <w:r>
        <w:continuationSeparator/>
      </w:r>
    </w:p>
  </w:footnote>
  <w:footnote w:id="1">
    <w:p w:rsidR="003202E8" w:rsidRPr="00D70767" w:rsidRDefault="003202E8" w:rsidP="003202E8">
      <w:pPr>
        <w:pStyle w:val="Tekstprzypisudolnego"/>
        <w:jc w:val="both"/>
        <w:rPr>
          <w:sz w:val="16"/>
          <w:szCs w:val="16"/>
        </w:rPr>
      </w:pPr>
      <w:r w:rsidRPr="00D70767">
        <w:rPr>
          <w:rStyle w:val="Odwoanieprzypisudolnego"/>
          <w:sz w:val="16"/>
          <w:szCs w:val="16"/>
        </w:rPr>
        <w:footnoteRef/>
      </w:r>
      <w:r w:rsidRPr="00D70767">
        <w:rPr>
          <w:rStyle w:val="Odwoanieprzypisudolnego"/>
          <w:sz w:val="16"/>
          <w:szCs w:val="16"/>
        </w:rPr>
        <w:tab/>
      </w:r>
      <w:r w:rsidRPr="00D70767">
        <w:rPr>
          <w:sz w:val="16"/>
          <w:szCs w:val="16"/>
        </w:rPr>
        <w:t xml:space="preserve"> </w:t>
      </w:r>
      <w:r w:rsidRPr="00D70767">
        <w:rPr>
          <w:rFonts w:eastAsia="Times New Roman"/>
          <w:i/>
          <w:sz w:val="16"/>
          <w:szCs w:val="16"/>
        </w:rPr>
        <w:t xml:space="preserve">skorzystanie z prawa do sprostowania nie może skutkować zmianą </w:t>
      </w:r>
      <w:r w:rsidRPr="00D70767">
        <w:rPr>
          <w:i/>
          <w:sz w:val="16"/>
          <w:szCs w:val="16"/>
        </w:rPr>
        <w:t>wyniku postępowania o udzielenie zamówienia publicznego ani zmianą postanowień umowy oraz nie może naruszać integralności dokumentacji procedury udzielenia zamówienia.</w:t>
      </w:r>
    </w:p>
  </w:footnote>
  <w:footnote w:id="2">
    <w:p w:rsidR="003202E8" w:rsidRDefault="003202E8" w:rsidP="003202E8">
      <w:pPr>
        <w:pStyle w:val="Tekstprzypisudolnego"/>
        <w:jc w:val="both"/>
      </w:pPr>
      <w:r w:rsidRPr="00D70767">
        <w:rPr>
          <w:rStyle w:val="Odwoanieprzypisudolnego"/>
          <w:sz w:val="16"/>
          <w:szCs w:val="16"/>
        </w:rPr>
        <w:footnoteRef/>
      </w:r>
      <w:r w:rsidRPr="00D70767">
        <w:rPr>
          <w:rStyle w:val="Odwoanieprzypisudolnego"/>
          <w:sz w:val="16"/>
          <w:szCs w:val="16"/>
        </w:rPr>
        <w:tab/>
      </w:r>
      <w:r w:rsidRPr="00D70767">
        <w:rPr>
          <w:sz w:val="16"/>
          <w:szCs w:val="16"/>
        </w:rPr>
        <w:t xml:space="preserve"> </w:t>
      </w:r>
      <w:r w:rsidRPr="00D70767">
        <w:rPr>
          <w:i/>
          <w:sz w:val="16"/>
          <w:szCs w:val="16"/>
        </w:rPr>
        <w:t xml:space="preserve">prawo do ograniczenia przetwarzania nie ma zastosowania w odniesieniu do </w:t>
      </w:r>
      <w:r w:rsidRPr="00D70767">
        <w:rPr>
          <w:rFonts w:eastAsia="Times New Roman"/>
          <w:i/>
          <w:sz w:val="16"/>
          <w:szCs w:val="16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i w:val="0"/>
        <w:sz w:val="24"/>
        <w:szCs w:val="24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Cs w:val="24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93" w:hanging="360"/>
      </w:pPr>
      <w:rPr>
        <w:b w:val="0"/>
        <w:bCs/>
        <w:i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2883B91"/>
    <w:multiLevelType w:val="hybridMultilevel"/>
    <w:tmpl w:val="5726DF52"/>
    <w:lvl w:ilvl="0" w:tplc="F9A03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E410EF8"/>
    <w:multiLevelType w:val="hybridMultilevel"/>
    <w:tmpl w:val="CB54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A02C29"/>
    <w:multiLevelType w:val="multilevel"/>
    <w:tmpl w:val="A5809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7C084E"/>
    <w:multiLevelType w:val="multilevel"/>
    <w:tmpl w:val="08F4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A9578D7"/>
    <w:multiLevelType w:val="multilevel"/>
    <w:tmpl w:val="2000E7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C702B4"/>
    <w:multiLevelType w:val="hybridMultilevel"/>
    <w:tmpl w:val="AF501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B485B"/>
    <w:multiLevelType w:val="multilevel"/>
    <w:tmpl w:val="80A49EF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2EFF38DB"/>
    <w:multiLevelType w:val="multilevel"/>
    <w:tmpl w:val="D97E66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E91792"/>
    <w:multiLevelType w:val="hybridMultilevel"/>
    <w:tmpl w:val="25FEC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462AD1"/>
    <w:multiLevelType w:val="multilevel"/>
    <w:tmpl w:val="B42EBDAC"/>
    <w:lvl w:ilvl="0">
      <w:start w:val="1"/>
      <w:numFmt w:val="upperRoman"/>
      <w:lvlText w:val="%1."/>
      <w:lvlJc w:val="left"/>
      <w:pPr>
        <w:ind w:left="737" w:hanging="72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097" w:hanging="360"/>
      </w:pPr>
    </w:lvl>
    <w:lvl w:ilvl="2">
      <w:start w:val="1"/>
      <w:numFmt w:val="lowerRoman"/>
      <w:lvlText w:val="%3."/>
      <w:lvlJc w:val="right"/>
      <w:pPr>
        <w:ind w:left="1817" w:hanging="180"/>
      </w:pPr>
    </w:lvl>
    <w:lvl w:ilvl="3">
      <w:start w:val="1"/>
      <w:numFmt w:val="decimal"/>
      <w:lvlText w:val="%4."/>
      <w:lvlJc w:val="left"/>
      <w:pPr>
        <w:ind w:left="2537" w:hanging="360"/>
      </w:pPr>
    </w:lvl>
    <w:lvl w:ilvl="4">
      <w:start w:val="1"/>
      <w:numFmt w:val="lowerLetter"/>
      <w:lvlText w:val="%5."/>
      <w:lvlJc w:val="left"/>
      <w:pPr>
        <w:ind w:left="3257" w:hanging="360"/>
      </w:pPr>
    </w:lvl>
    <w:lvl w:ilvl="5">
      <w:start w:val="1"/>
      <w:numFmt w:val="lowerRoman"/>
      <w:lvlText w:val="%6."/>
      <w:lvlJc w:val="right"/>
      <w:pPr>
        <w:ind w:left="3977" w:hanging="180"/>
      </w:pPr>
    </w:lvl>
    <w:lvl w:ilvl="6">
      <w:start w:val="1"/>
      <w:numFmt w:val="decimal"/>
      <w:lvlText w:val="%7."/>
      <w:lvlJc w:val="left"/>
      <w:pPr>
        <w:ind w:left="4697" w:hanging="360"/>
      </w:pPr>
    </w:lvl>
    <w:lvl w:ilvl="7">
      <w:start w:val="1"/>
      <w:numFmt w:val="lowerLetter"/>
      <w:lvlText w:val="%8."/>
      <w:lvlJc w:val="left"/>
      <w:pPr>
        <w:ind w:left="5417" w:hanging="360"/>
      </w:pPr>
    </w:lvl>
    <w:lvl w:ilvl="8">
      <w:start w:val="1"/>
      <w:numFmt w:val="lowerRoman"/>
      <w:lvlText w:val="%9."/>
      <w:lvlJc w:val="right"/>
      <w:pPr>
        <w:ind w:left="6137" w:hanging="180"/>
      </w:pPr>
    </w:lvl>
  </w:abstractNum>
  <w:abstractNum w:abstractNumId="18">
    <w:nsid w:val="3F085C04"/>
    <w:multiLevelType w:val="hybridMultilevel"/>
    <w:tmpl w:val="FCD298C2"/>
    <w:lvl w:ilvl="0" w:tplc="BCA486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E20BC8"/>
    <w:multiLevelType w:val="multilevel"/>
    <w:tmpl w:val="C33E961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860D54"/>
    <w:multiLevelType w:val="multilevel"/>
    <w:tmpl w:val="E1204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4C0A8A"/>
    <w:multiLevelType w:val="multilevel"/>
    <w:tmpl w:val="9F421D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1968A5"/>
    <w:multiLevelType w:val="hybridMultilevel"/>
    <w:tmpl w:val="1CA68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60CB"/>
    <w:multiLevelType w:val="hybridMultilevel"/>
    <w:tmpl w:val="0C5A3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B73951"/>
    <w:multiLevelType w:val="hybridMultilevel"/>
    <w:tmpl w:val="75E07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A7C07"/>
    <w:multiLevelType w:val="hybridMultilevel"/>
    <w:tmpl w:val="DC1C9CD6"/>
    <w:lvl w:ilvl="0" w:tplc="2022288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21"/>
  </w:num>
  <w:num w:numId="4">
    <w:abstractNumId w:val="17"/>
  </w:num>
  <w:num w:numId="5">
    <w:abstractNumId w:val="18"/>
  </w:num>
  <w:num w:numId="6">
    <w:abstractNumId w:val="13"/>
  </w:num>
  <w:num w:numId="7">
    <w:abstractNumId w:val="16"/>
  </w:num>
  <w:num w:numId="8">
    <w:abstractNumId w:val="23"/>
  </w:num>
  <w:num w:numId="9">
    <w:abstractNumId w:val="9"/>
  </w:num>
  <w:num w:numId="10">
    <w:abstractNumId w:val="11"/>
  </w:num>
  <w:num w:numId="11">
    <w:abstractNumId w:val="20"/>
  </w:num>
  <w:num w:numId="12">
    <w:abstractNumId w:val="10"/>
  </w:num>
  <w:num w:numId="13">
    <w:abstractNumId w:val="12"/>
  </w:num>
  <w:num w:numId="14">
    <w:abstractNumId w:val="25"/>
  </w:num>
  <w:num w:numId="15">
    <w:abstractNumId w:val="24"/>
  </w:num>
  <w:num w:numId="16">
    <w:abstractNumId w:val="22"/>
  </w:num>
  <w:num w:numId="17">
    <w:abstractNumId w:val="15"/>
  </w:num>
  <w:num w:numId="18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0F"/>
    <w:rsid w:val="00014A7A"/>
    <w:rsid w:val="00021B0B"/>
    <w:rsid w:val="00021F0E"/>
    <w:rsid w:val="00026F1E"/>
    <w:rsid w:val="0003261C"/>
    <w:rsid w:val="000333DB"/>
    <w:rsid w:val="00037EE7"/>
    <w:rsid w:val="0004006F"/>
    <w:rsid w:val="00042CFF"/>
    <w:rsid w:val="000435C5"/>
    <w:rsid w:val="000569DF"/>
    <w:rsid w:val="000607C2"/>
    <w:rsid w:val="000610E1"/>
    <w:rsid w:val="00071BC2"/>
    <w:rsid w:val="0007289D"/>
    <w:rsid w:val="00072C99"/>
    <w:rsid w:val="00076876"/>
    <w:rsid w:val="00083573"/>
    <w:rsid w:val="000873E7"/>
    <w:rsid w:val="00091BFF"/>
    <w:rsid w:val="000B5873"/>
    <w:rsid w:val="000C0079"/>
    <w:rsid w:val="000C39F2"/>
    <w:rsid w:val="000D0678"/>
    <w:rsid w:val="000D100B"/>
    <w:rsid w:val="000E0338"/>
    <w:rsid w:val="000E5E1D"/>
    <w:rsid w:val="000F259C"/>
    <w:rsid w:val="000F7577"/>
    <w:rsid w:val="001119E2"/>
    <w:rsid w:val="00112374"/>
    <w:rsid w:val="00122274"/>
    <w:rsid w:val="00130354"/>
    <w:rsid w:val="00146FEF"/>
    <w:rsid w:val="00160B82"/>
    <w:rsid w:val="001623C2"/>
    <w:rsid w:val="001660AE"/>
    <w:rsid w:val="00166C53"/>
    <w:rsid w:val="00173635"/>
    <w:rsid w:val="0017384E"/>
    <w:rsid w:val="00174FD5"/>
    <w:rsid w:val="001800D5"/>
    <w:rsid w:val="00182070"/>
    <w:rsid w:val="001855BF"/>
    <w:rsid w:val="00186574"/>
    <w:rsid w:val="00196C88"/>
    <w:rsid w:val="001A1CDA"/>
    <w:rsid w:val="001A6979"/>
    <w:rsid w:val="001B034D"/>
    <w:rsid w:val="001B0AE1"/>
    <w:rsid w:val="001B26CB"/>
    <w:rsid w:val="001D3187"/>
    <w:rsid w:val="001F118C"/>
    <w:rsid w:val="001F123F"/>
    <w:rsid w:val="001F317E"/>
    <w:rsid w:val="001F6C9E"/>
    <w:rsid w:val="002164CC"/>
    <w:rsid w:val="00223BCF"/>
    <w:rsid w:val="0022435D"/>
    <w:rsid w:val="00224551"/>
    <w:rsid w:val="00227C08"/>
    <w:rsid w:val="00231FDC"/>
    <w:rsid w:val="00235D8C"/>
    <w:rsid w:val="00237C85"/>
    <w:rsid w:val="00244890"/>
    <w:rsid w:val="00247223"/>
    <w:rsid w:val="0024724C"/>
    <w:rsid w:val="002606E8"/>
    <w:rsid w:val="002627EA"/>
    <w:rsid w:val="0026538F"/>
    <w:rsid w:val="00272A0A"/>
    <w:rsid w:val="00272EBF"/>
    <w:rsid w:val="00277F0F"/>
    <w:rsid w:val="002804E9"/>
    <w:rsid w:val="0028089B"/>
    <w:rsid w:val="00285D2F"/>
    <w:rsid w:val="0028693D"/>
    <w:rsid w:val="00291037"/>
    <w:rsid w:val="002910BE"/>
    <w:rsid w:val="00292166"/>
    <w:rsid w:val="00294DAD"/>
    <w:rsid w:val="002B6AF0"/>
    <w:rsid w:val="002B759A"/>
    <w:rsid w:val="002C3E9E"/>
    <w:rsid w:val="002C7634"/>
    <w:rsid w:val="002D67A5"/>
    <w:rsid w:val="002D71B7"/>
    <w:rsid w:val="002E1451"/>
    <w:rsid w:val="002E1FC9"/>
    <w:rsid w:val="002E275A"/>
    <w:rsid w:val="002E4C7C"/>
    <w:rsid w:val="002F0DB7"/>
    <w:rsid w:val="002F34C2"/>
    <w:rsid w:val="0030049F"/>
    <w:rsid w:val="00301CD0"/>
    <w:rsid w:val="00310DF3"/>
    <w:rsid w:val="0031405E"/>
    <w:rsid w:val="003202E8"/>
    <w:rsid w:val="00323A85"/>
    <w:rsid w:val="00323E06"/>
    <w:rsid w:val="00325408"/>
    <w:rsid w:val="00327C1C"/>
    <w:rsid w:val="00327DC5"/>
    <w:rsid w:val="0033222C"/>
    <w:rsid w:val="00332882"/>
    <w:rsid w:val="003357DA"/>
    <w:rsid w:val="003549CC"/>
    <w:rsid w:val="003571E9"/>
    <w:rsid w:val="00357949"/>
    <w:rsid w:val="003672A1"/>
    <w:rsid w:val="00367C33"/>
    <w:rsid w:val="003761B0"/>
    <w:rsid w:val="0038763B"/>
    <w:rsid w:val="003909DF"/>
    <w:rsid w:val="00391963"/>
    <w:rsid w:val="0039376A"/>
    <w:rsid w:val="0039535B"/>
    <w:rsid w:val="003A7510"/>
    <w:rsid w:val="003C0112"/>
    <w:rsid w:val="003C0CC0"/>
    <w:rsid w:val="003D0562"/>
    <w:rsid w:val="003D3714"/>
    <w:rsid w:val="003D74D0"/>
    <w:rsid w:val="0040647E"/>
    <w:rsid w:val="0041328C"/>
    <w:rsid w:val="00414D67"/>
    <w:rsid w:val="0041552D"/>
    <w:rsid w:val="0042164E"/>
    <w:rsid w:val="0042236B"/>
    <w:rsid w:val="00425BB2"/>
    <w:rsid w:val="00425C39"/>
    <w:rsid w:val="00425D88"/>
    <w:rsid w:val="0042615B"/>
    <w:rsid w:val="00436DAD"/>
    <w:rsid w:val="004409A3"/>
    <w:rsid w:val="004417A0"/>
    <w:rsid w:val="00444A40"/>
    <w:rsid w:val="00461AAB"/>
    <w:rsid w:val="004626D8"/>
    <w:rsid w:val="004706E7"/>
    <w:rsid w:val="00473500"/>
    <w:rsid w:val="00474B39"/>
    <w:rsid w:val="00475AEC"/>
    <w:rsid w:val="00477772"/>
    <w:rsid w:val="0048034F"/>
    <w:rsid w:val="00482ED1"/>
    <w:rsid w:val="0048300B"/>
    <w:rsid w:val="004A0676"/>
    <w:rsid w:val="004A17ED"/>
    <w:rsid w:val="004A717B"/>
    <w:rsid w:val="004B0D6F"/>
    <w:rsid w:val="004B16EA"/>
    <w:rsid w:val="004C5D6E"/>
    <w:rsid w:val="004D20AC"/>
    <w:rsid w:val="004D7108"/>
    <w:rsid w:val="004E20A8"/>
    <w:rsid w:val="004E31E2"/>
    <w:rsid w:val="004F0CB0"/>
    <w:rsid w:val="004F6810"/>
    <w:rsid w:val="004F693E"/>
    <w:rsid w:val="00501EF7"/>
    <w:rsid w:val="00502B91"/>
    <w:rsid w:val="005056FF"/>
    <w:rsid w:val="00505BDE"/>
    <w:rsid w:val="00522B81"/>
    <w:rsid w:val="00526E23"/>
    <w:rsid w:val="005421DF"/>
    <w:rsid w:val="00552497"/>
    <w:rsid w:val="00553DF7"/>
    <w:rsid w:val="0055508F"/>
    <w:rsid w:val="00562611"/>
    <w:rsid w:val="005645CB"/>
    <w:rsid w:val="0056675C"/>
    <w:rsid w:val="0057419E"/>
    <w:rsid w:val="00576BA2"/>
    <w:rsid w:val="00581D29"/>
    <w:rsid w:val="00582168"/>
    <w:rsid w:val="005827A7"/>
    <w:rsid w:val="00591394"/>
    <w:rsid w:val="005B20CC"/>
    <w:rsid w:val="005B236C"/>
    <w:rsid w:val="005C1492"/>
    <w:rsid w:val="005E0144"/>
    <w:rsid w:val="005E07D6"/>
    <w:rsid w:val="005E23C4"/>
    <w:rsid w:val="005E39E8"/>
    <w:rsid w:val="005F2E73"/>
    <w:rsid w:val="005F6455"/>
    <w:rsid w:val="005F6942"/>
    <w:rsid w:val="0060188B"/>
    <w:rsid w:val="00601CB1"/>
    <w:rsid w:val="00602AFF"/>
    <w:rsid w:val="0060304F"/>
    <w:rsid w:val="00610A91"/>
    <w:rsid w:val="0062049E"/>
    <w:rsid w:val="00625848"/>
    <w:rsid w:val="00625DA8"/>
    <w:rsid w:val="00627560"/>
    <w:rsid w:val="00631D9E"/>
    <w:rsid w:val="0064503C"/>
    <w:rsid w:val="00645393"/>
    <w:rsid w:val="006550B0"/>
    <w:rsid w:val="006606A6"/>
    <w:rsid w:val="00662CEF"/>
    <w:rsid w:val="00664E1F"/>
    <w:rsid w:val="00667C61"/>
    <w:rsid w:val="006769A2"/>
    <w:rsid w:val="00683E16"/>
    <w:rsid w:val="00685606"/>
    <w:rsid w:val="006A0D56"/>
    <w:rsid w:val="006A230B"/>
    <w:rsid w:val="006A4A5B"/>
    <w:rsid w:val="006A5FFC"/>
    <w:rsid w:val="006B24B5"/>
    <w:rsid w:val="006B399B"/>
    <w:rsid w:val="006C5397"/>
    <w:rsid w:val="006D4DBF"/>
    <w:rsid w:val="006D71EC"/>
    <w:rsid w:val="006D7AC8"/>
    <w:rsid w:val="006E4C21"/>
    <w:rsid w:val="006E4F48"/>
    <w:rsid w:val="006E718E"/>
    <w:rsid w:val="006F183D"/>
    <w:rsid w:val="006F1D92"/>
    <w:rsid w:val="006F45D0"/>
    <w:rsid w:val="006F65EC"/>
    <w:rsid w:val="0071314F"/>
    <w:rsid w:val="00714D66"/>
    <w:rsid w:val="00720FAC"/>
    <w:rsid w:val="00722E2B"/>
    <w:rsid w:val="00730E39"/>
    <w:rsid w:val="00740E15"/>
    <w:rsid w:val="0074699A"/>
    <w:rsid w:val="00754FB5"/>
    <w:rsid w:val="0075714E"/>
    <w:rsid w:val="00757CB0"/>
    <w:rsid w:val="00761158"/>
    <w:rsid w:val="007618D1"/>
    <w:rsid w:val="00763D6D"/>
    <w:rsid w:val="00764A6D"/>
    <w:rsid w:val="0077245D"/>
    <w:rsid w:val="0077337A"/>
    <w:rsid w:val="00775AEA"/>
    <w:rsid w:val="00775DB8"/>
    <w:rsid w:val="0078023A"/>
    <w:rsid w:val="007814C5"/>
    <w:rsid w:val="00785014"/>
    <w:rsid w:val="00785DCD"/>
    <w:rsid w:val="00786D6C"/>
    <w:rsid w:val="00791F0D"/>
    <w:rsid w:val="007923AB"/>
    <w:rsid w:val="00794C49"/>
    <w:rsid w:val="007A03CD"/>
    <w:rsid w:val="007A2057"/>
    <w:rsid w:val="007A6564"/>
    <w:rsid w:val="007B0E93"/>
    <w:rsid w:val="007B3DCE"/>
    <w:rsid w:val="007C6376"/>
    <w:rsid w:val="007D2746"/>
    <w:rsid w:val="007E23C3"/>
    <w:rsid w:val="007E2713"/>
    <w:rsid w:val="007E51D6"/>
    <w:rsid w:val="007F299A"/>
    <w:rsid w:val="007F2E7B"/>
    <w:rsid w:val="007F468E"/>
    <w:rsid w:val="00801486"/>
    <w:rsid w:val="00807DF3"/>
    <w:rsid w:val="008110CD"/>
    <w:rsid w:val="0082011A"/>
    <w:rsid w:val="00825098"/>
    <w:rsid w:val="00827BD6"/>
    <w:rsid w:val="008336CC"/>
    <w:rsid w:val="00835F11"/>
    <w:rsid w:val="00836F16"/>
    <w:rsid w:val="008422AF"/>
    <w:rsid w:val="00842BDE"/>
    <w:rsid w:val="008435B5"/>
    <w:rsid w:val="00843E93"/>
    <w:rsid w:val="008452EA"/>
    <w:rsid w:val="00850A4F"/>
    <w:rsid w:val="00850B76"/>
    <w:rsid w:val="00851528"/>
    <w:rsid w:val="0085441F"/>
    <w:rsid w:val="008561F6"/>
    <w:rsid w:val="00857927"/>
    <w:rsid w:val="00866CA3"/>
    <w:rsid w:val="0086751D"/>
    <w:rsid w:val="008720F1"/>
    <w:rsid w:val="00874E71"/>
    <w:rsid w:val="00877629"/>
    <w:rsid w:val="00877F74"/>
    <w:rsid w:val="00887522"/>
    <w:rsid w:val="008943EE"/>
    <w:rsid w:val="00894603"/>
    <w:rsid w:val="008955D3"/>
    <w:rsid w:val="008B27AA"/>
    <w:rsid w:val="008B3AA8"/>
    <w:rsid w:val="008C15B1"/>
    <w:rsid w:val="008C18B6"/>
    <w:rsid w:val="008C1F9A"/>
    <w:rsid w:val="008C69D0"/>
    <w:rsid w:val="008D0D2F"/>
    <w:rsid w:val="008D456C"/>
    <w:rsid w:val="008E2061"/>
    <w:rsid w:val="008E71E7"/>
    <w:rsid w:val="008F03D3"/>
    <w:rsid w:val="008F0D86"/>
    <w:rsid w:val="008F3942"/>
    <w:rsid w:val="008F7557"/>
    <w:rsid w:val="0090171D"/>
    <w:rsid w:val="00910DDC"/>
    <w:rsid w:val="00914B2F"/>
    <w:rsid w:val="0092040B"/>
    <w:rsid w:val="009216F8"/>
    <w:rsid w:val="00931BC1"/>
    <w:rsid w:val="009337A1"/>
    <w:rsid w:val="00936B63"/>
    <w:rsid w:val="00936E6B"/>
    <w:rsid w:val="0095156D"/>
    <w:rsid w:val="009540AF"/>
    <w:rsid w:val="00955B6F"/>
    <w:rsid w:val="00965C23"/>
    <w:rsid w:val="00970221"/>
    <w:rsid w:val="009725F8"/>
    <w:rsid w:val="00973DA7"/>
    <w:rsid w:val="00975A49"/>
    <w:rsid w:val="00980D08"/>
    <w:rsid w:val="00984140"/>
    <w:rsid w:val="00984194"/>
    <w:rsid w:val="0098454C"/>
    <w:rsid w:val="00986A65"/>
    <w:rsid w:val="00993BF2"/>
    <w:rsid w:val="0099455B"/>
    <w:rsid w:val="009A7C49"/>
    <w:rsid w:val="009C113E"/>
    <w:rsid w:val="009C2E9C"/>
    <w:rsid w:val="009C3322"/>
    <w:rsid w:val="009D2F10"/>
    <w:rsid w:val="009E33E9"/>
    <w:rsid w:val="009E357E"/>
    <w:rsid w:val="009F0B70"/>
    <w:rsid w:val="009F14EA"/>
    <w:rsid w:val="009F28A0"/>
    <w:rsid w:val="009F3E43"/>
    <w:rsid w:val="009F5EE7"/>
    <w:rsid w:val="00A04472"/>
    <w:rsid w:val="00A076FE"/>
    <w:rsid w:val="00A12D06"/>
    <w:rsid w:val="00A17A6F"/>
    <w:rsid w:val="00A2366F"/>
    <w:rsid w:val="00A23B02"/>
    <w:rsid w:val="00A2448B"/>
    <w:rsid w:val="00A33738"/>
    <w:rsid w:val="00A46EEE"/>
    <w:rsid w:val="00A47AFA"/>
    <w:rsid w:val="00A54C94"/>
    <w:rsid w:val="00A5583C"/>
    <w:rsid w:val="00A62834"/>
    <w:rsid w:val="00A64D55"/>
    <w:rsid w:val="00A656F0"/>
    <w:rsid w:val="00A67A52"/>
    <w:rsid w:val="00A7057D"/>
    <w:rsid w:val="00A8424D"/>
    <w:rsid w:val="00A849A4"/>
    <w:rsid w:val="00A85B2D"/>
    <w:rsid w:val="00A85C56"/>
    <w:rsid w:val="00A86A2D"/>
    <w:rsid w:val="00A87606"/>
    <w:rsid w:val="00A95AAF"/>
    <w:rsid w:val="00A96A83"/>
    <w:rsid w:val="00AA71BE"/>
    <w:rsid w:val="00AA7CEB"/>
    <w:rsid w:val="00AB3DBF"/>
    <w:rsid w:val="00AB7CF9"/>
    <w:rsid w:val="00AC6303"/>
    <w:rsid w:val="00AD2D2D"/>
    <w:rsid w:val="00AD5162"/>
    <w:rsid w:val="00AD60F9"/>
    <w:rsid w:val="00AD7DBD"/>
    <w:rsid w:val="00AE269D"/>
    <w:rsid w:val="00AF797C"/>
    <w:rsid w:val="00B05484"/>
    <w:rsid w:val="00B05774"/>
    <w:rsid w:val="00B1456C"/>
    <w:rsid w:val="00B145D9"/>
    <w:rsid w:val="00B14E49"/>
    <w:rsid w:val="00B23B85"/>
    <w:rsid w:val="00B257B3"/>
    <w:rsid w:val="00B30487"/>
    <w:rsid w:val="00B33007"/>
    <w:rsid w:val="00B40373"/>
    <w:rsid w:val="00B433CC"/>
    <w:rsid w:val="00B45CB6"/>
    <w:rsid w:val="00B464FE"/>
    <w:rsid w:val="00B50200"/>
    <w:rsid w:val="00B56E2A"/>
    <w:rsid w:val="00B61084"/>
    <w:rsid w:val="00B65C49"/>
    <w:rsid w:val="00B712B5"/>
    <w:rsid w:val="00B71762"/>
    <w:rsid w:val="00B7187D"/>
    <w:rsid w:val="00B745FA"/>
    <w:rsid w:val="00B76C57"/>
    <w:rsid w:val="00B92C79"/>
    <w:rsid w:val="00B92D23"/>
    <w:rsid w:val="00B9525A"/>
    <w:rsid w:val="00B97562"/>
    <w:rsid w:val="00BA01B2"/>
    <w:rsid w:val="00BA0777"/>
    <w:rsid w:val="00BA0B24"/>
    <w:rsid w:val="00BA4D1D"/>
    <w:rsid w:val="00BB0D9C"/>
    <w:rsid w:val="00BB28B2"/>
    <w:rsid w:val="00BB4FC9"/>
    <w:rsid w:val="00BB5E2B"/>
    <w:rsid w:val="00BC4E30"/>
    <w:rsid w:val="00BC5488"/>
    <w:rsid w:val="00BC5F11"/>
    <w:rsid w:val="00BD5FC6"/>
    <w:rsid w:val="00BE2836"/>
    <w:rsid w:val="00BE39AE"/>
    <w:rsid w:val="00BF2D4F"/>
    <w:rsid w:val="00BF391F"/>
    <w:rsid w:val="00BF3977"/>
    <w:rsid w:val="00C033D0"/>
    <w:rsid w:val="00C14AC4"/>
    <w:rsid w:val="00C21321"/>
    <w:rsid w:val="00C274B5"/>
    <w:rsid w:val="00C3416E"/>
    <w:rsid w:val="00C35BC5"/>
    <w:rsid w:val="00C3613C"/>
    <w:rsid w:val="00C36D91"/>
    <w:rsid w:val="00C374B7"/>
    <w:rsid w:val="00C407E5"/>
    <w:rsid w:val="00C45A4A"/>
    <w:rsid w:val="00C510EA"/>
    <w:rsid w:val="00C54EDF"/>
    <w:rsid w:val="00C60042"/>
    <w:rsid w:val="00C66971"/>
    <w:rsid w:val="00C675E4"/>
    <w:rsid w:val="00C7309D"/>
    <w:rsid w:val="00C76417"/>
    <w:rsid w:val="00C83458"/>
    <w:rsid w:val="00C86760"/>
    <w:rsid w:val="00C87D50"/>
    <w:rsid w:val="00C96AAD"/>
    <w:rsid w:val="00CA1D70"/>
    <w:rsid w:val="00CA33F6"/>
    <w:rsid w:val="00CA415A"/>
    <w:rsid w:val="00CA437E"/>
    <w:rsid w:val="00CB3FB4"/>
    <w:rsid w:val="00CB4FF2"/>
    <w:rsid w:val="00CC23C0"/>
    <w:rsid w:val="00CC2718"/>
    <w:rsid w:val="00CC58DA"/>
    <w:rsid w:val="00CD0B99"/>
    <w:rsid w:val="00CD4D8F"/>
    <w:rsid w:val="00CD5476"/>
    <w:rsid w:val="00CD5F87"/>
    <w:rsid w:val="00CE4D04"/>
    <w:rsid w:val="00CF6440"/>
    <w:rsid w:val="00D07D55"/>
    <w:rsid w:val="00D1558F"/>
    <w:rsid w:val="00D175B8"/>
    <w:rsid w:val="00D176F7"/>
    <w:rsid w:val="00D21745"/>
    <w:rsid w:val="00D26161"/>
    <w:rsid w:val="00D40041"/>
    <w:rsid w:val="00D507A1"/>
    <w:rsid w:val="00D536A7"/>
    <w:rsid w:val="00D54D9A"/>
    <w:rsid w:val="00D606F2"/>
    <w:rsid w:val="00D6098F"/>
    <w:rsid w:val="00D610B6"/>
    <w:rsid w:val="00D62EAB"/>
    <w:rsid w:val="00D65D07"/>
    <w:rsid w:val="00D66173"/>
    <w:rsid w:val="00D70767"/>
    <w:rsid w:val="00D7374D"/>
    <w:rsid w:val="00D756C3"/>
    <w:rsid w:val="00D83431"/>
    <w:rsid w:val="00D9219A"/>
    <w:rsid w:val="00DA2B94"/>
    <w:rsid w:val="00DA2D44"/>
    <w:rsid w:val="00DB4965"/>
    <w:rsid w:val="00DC066E"/>
    <w:rsid w:val="00DC443B"/>
    <w:rsid w:val="00DC45B1"/>
    <w:rsid w:val="00DC68D9"/>
    <w:rsid w:val="00DD0220"/>
    <w:rsid w:val="00DD325E"/>
    <w:rsid w:val="00DE09AA"/>
    <w:rsid w:val="00DE14DA"/>
    <w:rsid w:val="00DE14F0"/>
    <w:rsid w:val="00DE23A5"/>
    <w:rsid w:val="00DE4AA5"/>
    <w:rsid w:val="00DE681B"/>
    <w:rsid w:val="00DE6EDB"/>
    <w:rsid w:val="00DF5E42"/>
    <w:rsid w:val="00DF6BEA"/>
    <w:rsid w:val="00DF6D44"/>
    <w:rsid w:val="00E01FFA"/>
    <w:rsid w:val="00E05050"/>
    <w:rsid w:val="00E10EF9"/>
    <w:rsid w:val="00E22665"/>
    <w:rsid w:val="00E2367A"/>
    <w:rsid w:val="00E24416"/>
    <w:rsid w:val="00E26C33"/>
    <w:rsid w:val="00E27FDE"/>
    <w:rsid w:val="00E3047B"/>
    <w:rsid w:val="00E308D2"/>
    <w:rsid w:val="00E325F7"/>
    <w:rsid w:val="00E43163"/>
    <w:rsid w:val="00E469D9"/>
    <w:rsid w:val="00E527E3"/>
    <w:rsid w:val="00E53D7F"/>
    <w:rsid w:val="00E54705"/>
    <w:rsid w:val="00E6223B"/>
    <w:rsid w:val="00E64D04"/>
    <w:rsid w:val="00E652E9"/>
    <w:rsid w:val="00E66C2A"/>
    <w:rsid w:val="00E70E43"/>
    <w:rsid w:val="00E77F21"/>
    <w:rsid w:val="00E82474"/>
    <w:rsid w:val="00E85B07"/>
    <w:rsid w:val="00E93FCB"/>
    <w:rsid w:val="00E9605B"/>
    <w:rsid w:val="00EA65C0"/>
    <w:rsid w:val="00EA7D65"/>
    <w:rsid w:val="00EB6484"/>
    <w:rsid w:val="00EB71B9"/>
    <w:rsid w:val="00EC75E5"/>
    <w:rsid w:val="00ED21AE"/>
    <w:rsid w:val="00EE4E8E"/>
    <w:rsid w:val="00EE642B"/>
    <w:rsid w:val="00EE7CC8"/>
    <w:rsid w:val="00EF6556"/>
    <w:rsid w:val="00F013BA"/>
    <w:rsid w:val="00F02445"/>
    <w:rsid w:val="00F1013B"/>
    <w:rsid w:val="00F11F13"/>
    <w:rsid w:val="00F141BD"/>
    <w:rsid w:val="00F17A22"/>
    <w:rsid w:val="00F220BF"/>
    <w:rsid w:val="00F300E3"/>
    <w:rsid w:val="00F30519"/>
    <w:rsid w:val="00F30E5A"/>
    <w:rsid w:val="00F3154B"/>
    <w:rsid w:val="00F34D11"/>
    <w:rsid w:val="00F36F79"/>
    <w:rsid w:val="00F374F3"/>
    <w:rsid w:val="00F42947"/>
    <w:rsid w:val="00F457AF"/>
    <w:rsid w:val="00F50385"/>
    <w:rsid w:val="00F52604"/>
    <w:rsid w:val="00F53B93"/>
    <w:rsid w:val="00F54E67"/>
    <w:rsid w:val="00F6782C"/>
    <w:rsid w:val="00F713B5"/>
    <w:rsid w:val="00F77FA5"/>
    <w:rsid w:val="00F8518F"/>
    <w:rsid w:val="00F8570F"/>
    <w:rsid w:val="00F86B94"/>
    <w:rsid w:val="00F92486"/>
    <w:rsid w:val="00F92D47"/>
    <w:rsid w:val="00F94728"/>
    <w:rsid w:val="00F95D35"/>
    <w:rsid w:val="00FA35FD"/>
    <w:rsid w:val="00FA7FB1"/>
    <w:rsid w:val="00FC4DFA"/>
    <w:rsid w:val="00FD052D"/>
    <w:rsid w:val="00FD1A70"/>
    <w:rsid w:val="00FD76B6"/>
    <w:rsid w:val="00FE1582"/>
    <w:rsid w:val="00FE27B4"/>
    <w:rsid w:val="00FF1B49"/>
    <w:rsid w:val="00FF1CCA"/>
    <w:rsid w:val="00FF44BE"/>
    <w:rsid w:val="00FF4B02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FAA82C-A517-4E80-928C-C9F50F35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C4B"/>
    <w:pPr>
      <w:spacing w:after="200"/>
    </w:pPr>
    <w:rPr>
      <w:rFonts w:ascii="Times New Roman" w:hAnsi="Times New Roman"/>
      <w:color w:val="00000A"/>
      <w:sz w:val="24"/>
    </w:rPr>
  </w:style>
  <w:style w:type="paragraph" w:styleId="Nagwek1">
    <w:name w:val="heading 1"/>
    <w:basedOn w:val="Nagwek"/>
    <w:rsid w:val="00F8570F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40C4B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40C4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40C4B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A200F"/>
    <w:rPr>
      <w:color w:val="0000FF" w:themeColor="hyperlink"/>
      <w:u w:val="single"/>
    </w:rPr>
  </w:style>
  <w:style w:type="character" w:customStyle="1" w:styleId="ListLabel1">
    <w:name w:val="ListLabel 1"/>
    <w:qFormat/>
    <w:rsid w:val="00F8570F"/>
    <w:rPr>
      <w:rFonts w:ascii="Arial" w:hAnsi="Arial"/>
      <w:b/>
      <w:sz w:val="22"/>
    </w:rPr>
  </w:style>
  <w:style w:type="character" w:customStyle="1" w:styleId="ListLabel2">
    <w:name w:val="ListLabel 2"/>
    <w:qFormat/>
    <w:rsid w:val="00F8570F"/>
    <w:rPr>
      <w:rFonts w:ascii="Arial" w:hAnsi="Arial"/>
      <w:b/>
      <w:sz w:val="22"/>
    </w:rPr>
  </w:style>
  <w:style w:type="character" w:customStyle="1" w:styleId="ListLabel3">
    <w:name w:val="ListLabel 3"/>
    <w:qFormat/>
    <w:rsid w:val="00F8570F"/>
    <w:rPr>
      <w:rFonts w:cs="Courier New"/>
    </w:rPr>
  </w:style>
  <w:style w:type="character" w:customStyle="1" w:styleId="ListLabel4">
    <w:name w:val="ListLabel 4"/>
    <w:qFormat/>
    <w:rsid w:val="00F8570F"/>
    <w:rPr>
      <w:rFonts w:cs="Courier New"/>
    </w:rPr>
  </w:style>
  <w:style w:type="character" w:customStyle="1" w:styleId="ListLabel5">
    <w:name w:val="ListLabel 5"/>
    <w:qFormat/>
    <w:rsid w:val="00F8570F"/>
    <w:rPr>
      <w:rFonts w:cs="Courier New"/>
    </w:rPr>
  </w:style>
  <w:style w:type="character" w:customStyle="1" w:styleId="ListLabel6">
    <w:name w:val="ListLabel 6"/>
    <w:qFormat/>
    <w:rsid w:val="00F8570F"/>
    <w:rPr>
      <w:rFonts w:ascii="Arial" w:hAnsi="Arial"/>
      <w:b/>
      <w:sz w:val="22"/>
    </w:rPr>
  </w:style>
  <w:style w:type="character" w:customStyle="1" w:styleId="ListLabel7">
    <w:name w:val="ListLabel 7"/>
    <w:qFormat/>
    <w:rsid w:val="00F8570F"/>
    <w:rPr>
      <w:rFonts w:ascii="Arial" w:hAnsi="Arial"/>
      <w:b/>
      <w:sz w:val="22"/>
    </w:rPr>
  </w:style>
  <w:style w:type="character" w:customStyle="1" w:styleId="ListLabel8">
    <w:name w:val="ListLabel 8"/>
    <w:qFormat/>
    <w:rsid w:val="00F8570F"/>
    <w:rPr>
      <w:rFonts w:cs="Symbol"/>
    </w:rPr>
  </w:style>
  <w:style w:type="character" w:customStyle="1" w:styleId="ListLabel9">
    <w:name w:val="ListLabel 9"/>
    <w:qFormat/>
    <w:rsid w:val="00F8570F"/>
    <w:rPr>
      <w:rFonts w:cs="Courier New"/>
    </w:rPr>
  </w:style>
  <w:style w:type="character" w:customStyle="1" w:styleId="ListLabel10">
    <w:name w:val="ListLabel 10"/>
    <w:qFormat/>
    <w:rsid w:val="00F8570F"/>
    <w:rPr>
      <w:rFonts w:cs="Wingdings"/>
    </w:rPr>
  </w:style>
  <w:style w:type="character" w:customStyle="1" w:styleId="ListLabel11">
    <w:name w:val="ListLabel 11"/>
    <w:qFormat/>
    <w:rsid w:val="00F8570F"/>
    <w:rPr>
      <w:rFonts w:cs="Symbol"/>
    </w:rPr>
  </w:style>
  <w:style w:type="character" w:customStyle="1" w:styleId="ListLabel12">
    <w:name w:val="ListLabel 12"/>
    <w:qFormat/>
    <w:rsid w:val="00F8570F"/>
    <w:rPr>
      <w:rFonts w:cs="Courier New"/>
    </w:rPr>
  </w:style>
  <w:style w:type="character" w:customStyle="1" w:styleId="ListLabel13">
    <w:name w:val="ListLabel 13"/>
    <w:qFormat/>
    <w:rsid w:val="00F8570F"/>
    <w:rPr>
      <w:rFonts w:cs="Wingdings"/>
    </w:rPr>
  </w:style>
  <w:style w:type="character" w:customStyle="1" w:styleId="ListLabel14">
    <w:name w:val="ListLabel 14"/>
    <w:qFormat/>
    <w:rsid w:val="00F8570F"/>
    <w:rPr>
      <w:rFonts w:cs="Symbol"/>
    </w:rPr>
  </w:style>
  <w:style w:type="character" w:customStyle="1" w:styleId="ListLabel15">
    <w:name w:val="ListLabel 15"/>
    <w:qFormat/>
    <w:rsid w:val="00F8570F"/>
    <w:rPr>
      <w:rFonts w:cs="Courier New"/>
    </w:rPr>
  </w:style>
  <w:style w:type="character" w:customStyle="1" w:styleId="ListLabel16">
    <w:name w:val="ListLabel 16"/>
    <w:qFormat/>
    <w:rsid w:val="00F8570F"/>
    <w:rPr>
      <w:rFonts w:cs="Wingdings"/>
    </w:rPr>
  </w:style>
  <w:style w:type="character" w:customStyle="1" w:styleId="Znakiwypunktowania">
    <w:name w:val="Znaki wypunktowania"/>
    <w:qFormat/>
    <w:rsid w:val="00F8570F"/>
    <w:rPr>
      <w:rFonts w:ascii="OpenSymbol" w:eastAsia="OpenSymbol" w:hAnsi="OpenSymbol" w:cs="OpenSymbol"/>
    </w:rPr>
  </w:style>
  <w:style w:type="character" w:customStyle="1" w:styleId="Mocnowyrniony">
    <w:name w:val="Mocno wyróżniony"/>
    <w:rsid w:val="00F8570F"/>
    <w:rPr>
      <w:b/>
      <w:bCs/>
    </w:rPr>
  </w:style>
  <w:style w:type="character" w:customStyle="1" w:styleId="ListLabel17">
    <w:name w:val="ListLabel 17"/>
    <w:qFormat/>
    <w:rsid w:val="00F8570F"/>
    <w:rPr>
      <w:rFonts w:ascii="Arial" w:hAnsi="Arial"/>
      <w:b/>
      <w:sz w:val="22"/>
    </w:rPr>
  </w:style>
  <w:style w:type="character" w:customStyle="1" w:styleId="ListLabel18">
    <w:name w:val="ListLabel 18"/>
    <w:qFormat/>
    <w:rsid w:val="00F8570F"/>
    <w:rPr>
      <w:b/>
      <w:sz w:val="22"/>
    </w:rPr>
  </w:style>
  <w:style w:type="character" w:customStyle="1" w:styleId="ListLabel19">
    <w:name w:val="ListLabel 19"/>
    <w:qFormat/>
    <w:rsid w:val="00F8570F"/>
    <w:rPr>
      <w:rFonts w:cs="OpenSymbol"/>
    </w:rPr>
  </w:style>
  <w:style w:type="character" w:customStyle="1" w:styleId="ListLabel20">
    <w:name w:val="ListLabel 20"/>
    <w:qFormat/>
    <w:rsid w:val="00F8570F"/>
    <w:rPr>
      <w:rFonts w:cs="OpenSymbol"/>
    </w:rPr>
  </w:style>
  <w:style w:type="character" w:customStyle="1" w:styleId="ListLabel21">
    <w:name w:val="ListLabel 21"/>
    <w:qFormat/>
    <w:rsid w:val="00F8570F"/>
    <w:rPr>
      <w:rFonts w:cs="OpenSymbol"/>
    </w:rPr>
  </w:style>
  <w:style w:type="character" w:customStyle="1" w:styleId="ListLabel22">
    <w:name w:val="ListLabel 22"/>
    <w:qFormat/>
    <w:rsid w:val="00F8570F"/>
    <w:rPr>
      <w:rFonts w:cs="OpenSymbol"/>
    </w:rPr>
  </w:style>
  <w:style w:type="character" w:customStyle="1" w:styleId="ListLabel23">
    <w:name w:val="ListLabel 23"/>
    <w:qFormat/>
    <w:rsid w:val="00F8570F"/>
    <w:rPr>
      <w:rFonts w:cs="OpenSymbol"/>
    </w:rPr>
  </w:style>
  <w:style w:type="character" w:customStyle="1" w:styleId="ListLabel24">
    <w:name w:val="ListLabel 24"/>
    <w:qFormat/>
    <w:rsid w:val="00F8570F"/>
    <w:rPr>
      <w:rFonts w:cs="OpenSymbol"/>
    </w:rPr>
  </w:style>
  <w:style w:type="character" w:customStyle="1" w:styleId="ListLabel25">
    <w:name w:val="ListLabel 25"/>
    <w:qFormat/>
    <w:rsid w:val="00F8570F"/>
    <w:rPr>
      <w:rFonts w:cs="OpenSymbol"/>
    </w:rPr>
  </w:style>
  <w:style w:type="character" w:customStyle="1" w:styleId="ListLabel26">
    <w:name w:val="ListLabel 26"/>
    <w:qFormat/>
    <w:rsid w:val="00F8570F"/>
    <w:rPr>
      <w:rFonts w:cs="OpenSymbol"/>
    </w:rPr>
  </w:style>
  <w:style w:type="character" w:customStyle="1" w:styleId="ListLabel27">
    <w:name w:val="ListLabel 27"/>
    <w:qFormat/>
    <w:rsid w:val="00F8570F"/>
    <w:rPr>
      <w:rFonts w:cs="OpenSymbol"/>
    </w:rPr>
  </w:style>
  <w:style w:type="character" w:customStyle="1" w:styleId="ListLabel28">
    <w:name w:val="ListLabel 28"/>
    <w:qFormat/>
    <w:rsid w:val="00F8570F"/>
    <w:rPr>
      <w:rFonts w:ascii="Arial" w:hAnsi="Arial"/>
      <w:b/>
      <w:sz w:val="22"/>
    </w:rPr>
  </w:style>
  <w:style w:type="character" w:customStyle="1" w:styleId="ListLabel29">
    <w:name w:val="ListLabel 29"/>
    <w:qFormat/>
    <w:rsid w:val="00F8570F"/>
    <w:rPr>
      <w:b/>
      <w:sz w:val="22"/>
    </w:rPr>
  </w:style>
  <w:style w:type="character" w:customStyle="1" w:styleId="ListLabel30">
    <w:name w:val="ListLabel 30"/>
    <w:qFormat/>
    <w:rsid w:val="00F8570F"/>
    <w:rPr>
      <w:rFonts w:ascii="Arial" w:hAnsi="Arial"/>
      <w:b/>
      <w:sz w:val="22"/>
    </w:rPr>
  </w:style>
  <w:style w:type="character" w:customStyle="1" w:styleId="ListLabel31">
    <w:name w:val="ListLabel 31"/>
    <w:qFormat/>
    <w:rsid w:val="00F8570F"/>
    <w:rPr>
      <w:b/>
      <w:sz w:val="22"/>
    </w:rPr>
  </w:style>
  <w:style w:type="character" w:customStyle="1" w:styleId="ListLabel32">
    <w:name w:val="ListLabel 32"/>
    <w:qFormat/>
    <w:rsid w:val="00F8570F"/>
    <w:rPr>
      <w:rFonts w:ascii="Arial" w:hAnsi="Arial"/>
      <w:b/>
      <w:sz w:val="22"/>
    </w:rPr>
  </w:style>
  <w:style w:type="character" w:customStyle="1" w:styleId="ListLabel33">
    <w:name w:val="ListLabel 33"/>
    <w:qFormat/>
    <w:rsid w:val="00F8570F"/>
    <w:rPr>
      <w:b/>
      <w:sz w:val="22"/>
    </w:rPr>
  </w:style>
  <w:style w:type="character" w:customStyle="1" w:styleId="ListLabel34">
    <w:name w:val="ListLabel 34"/>
    <w:qFormat/>
    <w:rsid w:val="00F8570F"/>
    <w:rPr>
      <w:rFonts w:ascii="Arial" w:hAnsi="Arial"/>
      <w:b/>
      <w:sz w:val="22"/>
    </w:rPr>
  </w:style>
  <w:style w:type="character" w:customStyle="1" w:styleId="ListLabel35">
    <w:name w:val="ListLabel 35"/>
    <w:qFormat/>
    <w:rsid w:val="00F8570F"/>
    <w:rPr>
      <w:b/>
      <w:sz w:val="22"/>
    </w:rPr>
  </w:style>
  <w:style w:type="character" w:customStyle="1" w:styleId="ListLabel36">
    <w:name w:val="ListLabel 36"/>
    <w:qFormat/>
    <w:rsid w:val="00F8570F"/>
    <w:rPr>
      <w:rFonts w:ascii="Arial" w:hAnsi="Arial"/>
      <w:b/>
      <w:sz w:val="22"/>
    </w:rPr>
  </w:style>
  <w:style w:type="character" w:customStyle="1" w:styleId="ListLabel37">
    <w:name w:val="ListLabel 37"/>
    <w:qFormat/>
    <w:rsid w:val="00F8570F"/>
    <w:rPr>
      <w:b/>
      <w:sz w:val="22"/>
    </w:rPr>
  </w:style>
  <w:style w:type="character" w:customStyle="1" w:styleId="ListLabel38">
    <w:name w:val="ListLabel 38"/>
    <w:qFormat/>
    <w:rsid w:val="00F8570F"/>
    <w:rPr>
      <w:rFonts w:ascii="Arial" w:hAnsi="Arial"/>
      <w:b/>
      <w:sz w:val="22"/>
    </w:rPr>
  </w:style>
  <w:style w:type="character" w:customStyle="1" w:styleId="ListLabel39">
    <w:name w:val="ListLabel 39"/>
    <w:qFormat/>
    <w:rsid w:val="00F8570F"/>
    <w:rPr>
      <w:b/>
      <w:sz w:val="22"/>
    </w:rPr>
  </w:style>
  <w:style w:type="character" w:customStyle="1" w:styleId="ListLabel40">
    <w:name w:val="ListLabel 40"/>
    <w:qFormat/>
    <w:rsid w:val="00F8570F"/>
    <w:rPr>
      <w:rFonts w:ascii="Arial" w:hAnsi="Arial"/>
      <w:b/>
      <w:sz w:val="22"/>
    </w:rPr>
  </w:style>
  <w:style w:type="character" w:customStyle="1" w:styleId="ListLabel41">
    <w:name w:val="ListLabel 41"/>
    <w:qFormat/>
    <w:rsid w:val="00F8570F"/>
    <w:rPr>
      <w:b/>
      <w:sz w:val="22"/>
    </w:rPr>
  </w:style>
  <w:style w:type="character" w:customStyle="1" w:styleId="ListLabel42">
    <w:name w:val="ListLabel 42"/>
    <w:qFormat/>
    <w:rsid w:val="00F8570F"/>
    <w:rPr>
      <w:rFonts w:ascii="Arial" w:hAnsi="Arial"/>
      <w:b/>
      <w:sz w:val="22"/>
    </w:rPr>
  </w:style>
  <w:style w:type="character" w:customStyle="1" w:styleId="ListLabel43">
    <w:name w:val="ListLabel 43"/>
    <w:qFormat/>
    <w:rsid w:val="00F8570F"/>
    <w:rPr>
      <w:b/>
      <w:sz w:val="22"/>
    </w:rPr>
  </w:style>
  <w:style w:type="character" w:customStyle="1" w:styleId="ListLabel44">
    <w:name w:val="ListLabel 44"/>
    <w:qFormat/>
    <w:rsid w:val="00F8570F"/>
    <w:rPr>
      <w:rFonts w:ascii="Arial" w:hAnsi="Arial"/>
      <w:b/>
      <w:sz w:val="22"/>
    </w:rPr>
  </w:style>
  <w:style w:type="character" w:customStyle="1" w:styleId="ListLabel45">
    <w:name w:val="ListLabel 45"/>
    <w:qFormat/>
    <w:rsid w:val="00F8570F"/>
    <w:rPr>
      <w:b/>
      <w:sz w:val="22"/>
    </w:rPr>
  </w:style>
  <w:style w:type="character" w:customStyle="1" w:styleId="ListLabel46">
    <w:name w:val="ListLabel 46"/>
    <w:qFormat/>
    <w:rsid w:val="00F8570F"/>
    <w:rPr>
      <w:rFonts w:ascii="Arial" w:hAnsi="Arial"/>
      <w:b/>
      <w:sz w:val="22"/>
    </w:rPr>
  </w:style>
  <w:style w:type="character" w:customStyle="1" w:styleId="ListLabel47">
    <w:name w:val="ListLabel 47"/>
    <w:qFormat/>
    <w:rsid w:val="00F8570F"/>
    <w:rPr>
      <w:b/>
      <w:sz w:val="22"/>
    </w:rPr>
  </w:style>
  <w:style w:type="character" w:customStyle="1" w:styleId="ListLabel48">
    <w:name w:val="ListLabel 48"/>
    <w:qFormat/>
    <w:rsid w:val="00F8570F"/>
    <w:rPr>
      <w:rFonts w:ascii="Arial" w:hAnsi="Arial"/>
      <w:b/>
      <w:sz w:val="22"/>
    </w:rPr>
  </w:style>
  <w:style w:type="character" w:customStyle="1" w:styleId="ListLabel49">
    <w:name w:val="ListLabel 49"/>
    <w:qFormat/>
    <w:rsid w:val="00F8570F"/>
    <w:rPr>
      <w:b/>
      <w:sz w:val="22"/>
    </w:rPr>
  </w:style>
  <w:style w:type="character" w:customStyle="1" w:styleId="ListLabel50">
    <w:name w:val="ListLabel 50"/>
    <w:qFormat/>
    <w:rsid w:val="00F8570F"/>
    <w:rPr>
      <w:rFonts w:ascii="Arial" w:hAnsi="Arial"/>
      <w:b/>
      <w:sz w:val="22"/>
    </w:rPr>
  </w:style>
  <w:style w:type="character" w:customStyle="1" w:styleId="ListLabel51">
    <w:name w:val="ListLabel 51"/>
    <w:qFormat/>
    <w:rsid w:val="00F8570F"/>
    <w:rPr>
      <w:b/>
      <w:sz w:val="22"/>
    </w:rPr>
  </w:style>
  <w:style w:type="paragraph" w:styleId="Nagwek">
    <w:name w:val="header"/>
    <w:basedOn w:val="Normalny"/>
    <w:next w:val="Tretekstu"/>
    <w:link w:val="NagwekZnak"/>
    <w:uiPriority w:val="99"/>
    <w:qFormat/>
    <w:rsid w:val="00F8570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rsid w:val="00F8570F"/>
    <w:pPr>
      <w:spacing w:after="140" w:line="288" w:lineRule="auto"/>
    </w:pPr>
  </w:style>
  <w:style w:type="paragraph" w:styleId="Lista">
    <w:name w:val="List"/>
    <w:basedOn w:val="Tretekstu"/>
    <w:rsid w:val="00F8570F"/>
    <w:rPr>
      <w:rFonts w:cs="Mangal"/>
    </w:rPr>
  </w:style>
  <w:style w:type="paragraph" w:styleId="Podpis">
    <w:name w:val="Signature"/>
    <w:basedOn w:val="Normalny"/>
    <w:rsid w:val="00F8570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rsid w:val="00F8570F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F40C4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">
    <w:name w:val="Główka"/>
    <w:basedOn w:val="Normalny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40C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3018F"/>
    <w:pPr>
      <w:ind w:left="720"/>
      <w:contextualSpacing/>
    </w:pPr>
  </w:style>
  <w:style w:type="paragraph" w:customStyle="1" w:styleId="Nagweklisty">
    <w:name w:val="Nagłówek listy"/>
    <w:basedOn w:val="Normalny"/>
    <w:qFormat/>
    <w:rsid w:val="00F8570F"/>
  </w:style>
  <w:style w:type="paragraph" w:customStyle="1" w:styleId="Zawartolisty">
    <w:name w:val="Zawartość listy"/>
    <w:basedOn w:val="Normalny"/>
    <w:qFormat/>
    <w:rsid w:val="00F8570F"/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970221"/>
    <w:rPr>
      <w:rFonts w:ascii="Times New Roman" w:hAnsi="Times New Roman"/>
      <w:color w:val="00000A"/>
      <w:sz w:val="24"/>
    </w:rPr>
  </w:style>
  <w:style w:type="paragraph" w:styleId="Tekstpodstawowy">
    <w:name w:val="Body Text"/>
    <w:basedOn w:val="Normalny"/>
    <w:link w:val="TekstpodstawowyZnak1"/>
    <w:rsid w:val="00553DF7"/>
    <w:pPr>
      <w:suppressAutoHyphens/>
      <w:spacing w:after="0" w:line="240" w:lineRule="auto"/>
      <w:jc w:val="both"/>
    </w:pPr>
    <w:rPr>
      <w:rFonts w:eastAsia="Times New Roman" w:cs="Times New Roman"/>
      <w:b/>
      <w:i/>
      <w:color w:val="auto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553DF7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customStyle="1" w:styleId="WW-Tretekstu">
    <w:name w:val="WW-Treść tekstu"/>
    <w:basedOn w:val="Normalny"/>
    <w:rsid w:val="00553DF7"/>
    <w:pPr>
      <w:tabs>
        <w:tab w:val="center" w:pos="3119"/>
      </w:tabs>
      <w:suppressAutoHyphens/>
      <w:spacing w:after="0" w:line="240" w:lineRule="auto"/>
      <w:jc w:val="both"/>
    </w:pPr>
    <w:rPr>
      <w:rFonts w:eastAsia="Times New Roman" w:cs="Times New Roman"/>
      <w:b/>
      <w:i/>
      <w:color w:val="auto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6D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6D44"/>
    <w:rPr>
      <w:rFonts w:ascii="Times New Roman" w:hAnsi="Times New Roman"/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6D44"/>
    <w:rPr>
      <w:vertAlign w:val="superscript"/>
    </w:rPr>
  </w:style>
  <w:style w:type="table" w:styleId="Tabela-Siatka">
    <w:name w:val="Table Grid"/>
    <w:basedOn w:val="Standardowy"/>
    <w:uiPriority w:val="59"/>
    <w:rsid w:val="00367C3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202E8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202E8"/>
    <w:rPr>
      <w:vertAlign w:val="superscript"/>
    </w:rPr>
  </w:style>
  <w:style w:type="character" w:customStyle="1" w:styleId="Zakotwiczenieprzypisudolnego">
    <w:name w:val="Zakotwiczenie przypisu dolnego"/>
    <w:rsid w:val="00320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202E8"/>
    <w:pPr>
      <w:spacing w:after="0"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202E8"/>
    <w:rPr>
      <w:rFonts w:ascii="Times New Roman" w:hAnsi="Times New Roman"/>
      <w:color w:val="00000A"/>
      <w:szCs w:val="20"/>
    </w:rPr>
  </w:style>
  <w:style w:type="character" w:styleId="Hipercze">
    <w:name w:val="Hyperlink"/>
    <w:basedOn w:val="Domylnaczcionkaakapitu"/>
    <w:uiPriority w:val="99"/>
    <w:unhideWhenUsed/>
    <w:rsid w:val="00F36F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osg@strazgranicz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B71D9-51C2-41FD-AF09-AED13AEA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WARMIŃSKO – MAZURSKI ODDZIAŁ STRAŻY GRANICZNEJ                                                 im. gen. bryg. Stefana Pasławskiego                                                                                                            ul. Gen. Władysła</vt:lpstr>
    </vt:vector>
  </TitlesOfParts>
  <Company>Straż Graniczna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WARMIŃSKO – MAZURSKI ODDZIAŁ STRAŻY GRANICZNEJ                                                 im. gen. bryg. Stefana Pasławskiego                                                                                                            ul. Gen. Władysława Sikorskiego 78,   11 – 400  Kętrzyn                                                                             tel. (89) 750 33 70  e-mail: :  sbion.wtiz.wmosg@strazgraniczna.pl</dc:title>
  <dc:creator>022826</dc:creator>
  <cp:lastModifiedBy>Srok Jacek</cp:lastModifiedBy>
  <cp:revision>2</cp:revision>
  <cp:lastPrinted>2023-07-14T09:36:00Z</cp:lastPrinted>
  <dcterms:created xsi:type="dcterms:W3CDTF">2023-10-20T06:47:00Z</dcterms:created>
  <dcterms:modified xsi:type="dcterms:W3CDTF">2023-10-20T06:47:00Z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