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6A" w:rsidRPr="000F342A" w:rsidRDefault="00B83B6A" w:rsidP="000F342A">
      <w:pPr>
        <w:pStyle w:val="NormalnyWeb"/>
        <w:spacing w:beforeAutospacing="0" w:after="0"/>
        <w:rPr>
          <w:b/>
          <w:bCs/>
          <w:sz w:val="16"/>
          <w:szCs w:val="16"/>
        </w:rPr>
      </w:pPr>
    </w:p>
    <w:p w:rsidR="00F8570F" w:rsidRPr="00E24416" w:rsidRDefault="001B26CB">
      <w:pPr>
        <w:pStyle w:val="NormalnyWeb"/>
        <w:spacing w:beforeAutospacing="0" w:after="0"/>
        <w:jc w:val="center"/>
        <w:rPr>
          <w:b/>
          <w:bCs/>
        </w:rPr>
      </w:pPr>
      <w:r w:rsidRPr="00E24416">
        <w:rPr>
          <w:noProof/>
          <w:color w:val="0000FF"/>
        </w:rPr>
        <w:drawing>
          <wp:inline distT="0" distB="0" distL="0" distR="0">
            <wp:extent cx="1049344" cy="1330657"/>
            <wp:effectExtent l="19050" t="0" r="0" b="0"/>
            <wp:docPr id="6" name="irc_mi" descr="Znalezione obrazy dla zapytania warmińsko mazurski oddział straży graniczne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warmińsko mazurski oddział straży granicznej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44" cy="133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70F" w:rsidRPr="00E24416" w:rsidRDefault="00F8570F">
      <w:pPr>
        <w:pStyle w:val="NormalnyWeb"/>
        <w:spacing w:beforeAutospacing="0" w:after="0"/>
        <w:jc w:val="center"/>
        <w:rPr>
          <w:b/>
          <w:bCs/>
        </w:rPr>
      </w:pPr>
    </w:p>
    <w:p w:rsidR="00F8570F" w:rsidRPr="00E24416" w:rsidRDefault="00414D67">
      <w:pPr>
        <w:pStyle w:val="NormalnyWeb"/>
        <w:spacing w:beforeAutospacing="0" w:after="0"/>
        <w:jc w:val="center"/>
      </w:pPr>
      <w:r w:rsidRPr="00E24416">
        <w:rPr>
          <w:b/>
          <w:bCs/>
        </w:rPr>
        <w:t>WARMIŃSKO – MAZURSKI</w:t>
      </w:r>
    </w:p>
    <w:p w:rsidR="00F8570F" w:rsidRPr="00E24416" w:rsidRDefault="00414D67">
      <w:pPr>
        <w:pStyle w:val="NormalnyWeb"/>
        <w:tabs>
          <w:tab w:val="left" w:pos="1037"/>
          <w:tab w:val="center" w:pos="4536"/>
        </w:tabs>
        <w:spacing w:beforeAutospacing="0" w:after="0"/>
        <w:rPr>
          <w:b/>
          <w:bCs/>
        </w:rPr>
      </w:pPr>
      <w:r w:rsidRPr="00E24416">
        <w:rPr>
          <w:b/>
          <w:bCs/>
        </w:rPr>
        <w:tab/>
      </w:r>
      <w:r w:rsidRPr="00E24416">
        <w:rPr>
          <w:b/>
          <w:bCs/>
        </w:rPr>
        <w:tab/>
        <w:t>ODDZIAŁ STRAŻY GRANICZNEJ</w:t>
      </w:r>
    </w:p>
    <w:p w:rsidR="00F8570F" w:rsidRPr="00E24416" w:rsidRDefault="00414D67">
      <w:pPr>
        <w:pStyle w:val="NormalnyWeb"/>
        <w:tabs>
          <w:tab w:val="left" w:pos="1037"/>
          <w:tab w:val="center" w:pos="4536"/>
        </w:tabs>
        <w:spacing w:beforeAutospacing="0" w:after="0"/>
      </w:pPr>
      <w:r w:rsidRPr="00E24416">
        <w:rPr>
          <w:b/>
          <w:bCs/>
        </w:rPr>
        <w:tab/>
      </w:r>
      <w:r w:rsidRPr="00E24416">
        <w:rPr>
          <w:b/>
          <w:bCs/>
        </w:rPr>
        <w:tab/>
      </w:r>
      <w:r w:rsidRPr="00E24416">
        <w:rPr>
          <w:b/>
          <w:bCs/>
          <w:sz w:val="20"/>
          <w:szCs w:val="20"/>
        </w:rPr>
        <w:t>im. gen. bryg. Stefana Pasławskiego</w:t>
      </w:r>
    </w:p>
    <w:p w:rsidR="00F8570F" w:rsidRPr="009E33E9" w:rsidRDefault="00414D67">
      <w:pPr>
        <w:pStyle w:val="NormalnyWeb"/>
        <w:spacing w:beforeAutospacing="0" w:after="0"/>
        <w:jc w:val="center"/>
      </w:pPr>
      <w:r w:rsidRPr="009E33E9">
        <w:rPr>
          <w:bCs/>
        </w:rPr>
        <w:t xml:space="preserve">ul. </w:t>
      </w:r>
      <w:r w:rsidR="00CD0B99" w:rsidRPr="009E33E9">
        <w:rPr>
          <w:bCs/>
        </w:rPr>
        <w:t>G</w:t>
      </w:r>
      <w:r w:rsidRPr="009E33E9">
        <w:rPr>
          <w:bCs/>
        </w:rPr>
        <w:t>en. Władysława Sikorskiego 78</w:t>
      </w:r>
    </w:p>
    <w:p w:rsidR="00F8570F" w:rsidRPr="004B16EA" w:rsidRDefault="00414D67">
      <w:pPr>
        <w:pStyle w:val="NormalnyWeb"/>
        <w:spacing w:beforeAutospacing="0" w:after="0"/>
        <w:jc w:val="center"/>
        <w:rPr>
          <w:lang w:val="en-US"/>
        </w:rPr>
      </w:pPr>
      <w:r w:rsidRPr="004B16EA">
        <w:rPr>
          <w:bCs/>
          <w:lang w:val="en-US"/>
        </w:rPr>
        <w:t>11</w:t>
      </w:r>
      <w:r w:rsidR="003A0A34">
        <w:rPr>
          <w:bCs/>
          <w:lang w:val="en-US"/>
        </w:rPr>
        <w:t>-</w:t>
      </w:r>
      <w:r w:rsidRPr="004B16EA">
        <w:rPr>
          <w:bCs/>
          <w:lang w:val="en-US"/>
        </w:rPr>
        <w:t xml:space="preserve">400 </w:t>
      </w:r>
      <w:proofErr w:type="spellStart"/>
      <w:r w:rsidR="004B16EA">
        <w:rPr>
          <w:bCs/>
          <w:lang w:val="en-US"/>
        </w:rPr>
        <w:t>Kę</w:t>
      </w:r>
      <w:r w:rsidRPr="004B16EA">
        <w:rPr>
          <w:bCs/>
          <w:lang w:val="en-US"/>
        </w:rPr>
        <w:t>trzyn</w:t>
      </w:r>
      <w:proofErr w:type="spellEnd"/>
      <w:r w:rsidR="004B16EA">
        <w:rPr>
          <w:bCs/>
          <w:lang w:val="en-US"/>
        </w:rPr>
        <w:t xml:space="preserve"> </w:t>
      </w:r>
    </w:p>
    <w:p w:rsidR="00F8570F" w:rsidRPr="00E24416" w:rsidRDefault="00414D67" w:rsidP="009A66FE">
      <w:pPr>
        <w:pStyle w:val="NormalnyWeb"/>
        <w:spacing w:before="100" w:after="284"/>
        <w:jc w:val="right"/>
        <w:rPr>
          <w:sz w:val="20"/>
          <w:szCs w:val="20"/>
        </w:rPr>
      </w:pP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  <w:lang w:val="en-US"/>
        </w:rPr>
        <w:tab/>
      </w:r>
      <w:r w:rsidRPr="00E24416">
        <w:rPr>
          <w:sz w:val="20"/>
          <w:szCs w:val="20"/>
        </w:rPr>
        <w:t>Egz. pojedynczy</w:t>
      </w:r>
    </w:p>
    <w:p w:rsidR="0081563B" w:rsidRDefault="0081563B">
      <w:pPr>
        <w:pStyle w:val="NormalnyWeb"/>
        <w:spacing w:beforeAutospacing="0" w:after="0" w:line="276" w:lineRule="auto"/>
        <w:jc w:val="center"/>
        <w:rPr>
          <w:b/>
          <w:bCs/>
          <w:sz w:val="22"/>
          <w:szCs w:val="22"/>
        </w:rPr>
      </w:pPr>
    </w:p>
    <w:p w:rsidR="00F8570F" w:rsidRPr="008B27AA" w:rsidRDefault="00414D67">
      <w:pPr>
        <w:pStyle w:val="NormalnyWeb"/>
        <w:spacing w:beforeAutospacing="0" w:after="0" w:line="276" w:lineRule="auto"/>
        <w:jc w:val="center"/>
        <w:rPr>
          <w:b/>
          <w:bCs/>
          <w:sz w:val="22"/>
          <w:szCs w:val="22"/>
        </w:rPr>
      </w:pPr>
      <w:r w:rsidRPr="008B27AA">
        <w:rPr>
          <w:b/>
          <w:bCs/>
          <w:sz w:val="22"/>
          <w:szCs w:val="22"/>
        </w:rPr>
        <w:t>ZAPROSZENIE DO SKŁADANIA OFERT</w:t>
      </w:r>
    </w:p>
    <w:p w:rsidR="009E33E9" w:rsidRPr="009E33E9" w:rsidRDefault="004315E0" w:rsidP="00090309">
      <w:pPr>
        <w:pStyle w:val="NormalnyWeb"/>
        <w:spacing w:after="0"/>
        <w:jc w:val="center"/>
        <w:rPr>
          <w:b/>
          <w:color w:val="auto"/>
        </w:rPr>
      </w:pPr>
      <w:r>
        <w:rPr>
          <w:b/>
          <w:bCs/>
          <w:sz w:val="22"/>
          <w:szCs w:val="22"/>
        </w:rPr>
        <w:t>na</w:t>
      </w:r>
      <w:r w:rsidR="009E33E9" w:rsidRPr="009E33E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wykonanie</w:t>
      </w:r>
      <w:r w:rsidR="005056FF">
        <w:rPr>
          <w:b/>
          <w:bCs/>
          <w:sz w:val="22"/>
          <w:szCs w:val="22"/>
        </w:rPr>
        <w:t xml:space="preserve"> </w:t>
      </w:r>
      <w:r w:rsidR="00B24ABB">
        <w:rPr>
          <w:b/>
          <w:bCs/>
          <w:sz w:val="22"/>
          <w:szCs w:val="22"/>
        </w:rPr>
        <w:t xml:space="preserve">dokumentacji projektowej </w:t>
      </w:r>
      <w:r w:rsidR="00090309">
        <w:rPr>
          <w:b/>
          <w:bCs/>
          <w:sz w:val="22"/>
          <w:szCs w:val="22"/>
        </w:rPr>
        <w:t xml:space="preserve">obejmującej </w:t>
      </w:r>
      <w:r w:rsidR="001C4A00">
        <w:rPr>
          <w:b/>
          <w:bCs/>
          <w:sz w:val="22"/>
          <w:szCs w:val="22"/>
        </w:rPr>
        <w:t xml:space="preserve">istniejące </w:t>
      </w:r>
      <w:r w:rsidR="00090309">
        <w:rPr>
          <w:b/>
          <w:bCs/>
          <w:sz w:val="22"/>
          <w:szCs w:val="22"/>
        </w:rPr>
        <w:t>t</w:t>
      </w:r>
      <w:r w:rsidR="00B24ABB">
        <w:rPr>
          <w:b/>
          <w:bCs/>
          <w:sz w:val="22"/>
          <w:szCs w:val="22"/>
        </w:rPr>
        <w:t>ymczasowe obiekty budowlane w m. Kętrzyn</w:t>
      </w:r>
    </w:p>
    <w:p w:rsidR="00F8570F" w:rsidRPr="0000706F" w:rsidRDefault="00F8570F">
      <w:pPr>
        <w:pStyle w:val="NormalnyWeb"/>
        <w:spacing w:beforeAutospacing="0" w:after="0"/>
        <w:jc w:val="both"/>
        <w:rPr>
          <w:b/>
          <w:sz w:val="4"/>
          <w:szCs w:val="4"/>
        </w:rPr>
      </w:pPr>
    </w:p>
    <w:p w:rsidR="00625848" w:rsidRPr="00160B82" w:rsidRDefault="0001534C" w:rsidP="00AD3B44">
      <w:pPr>
        <w:pStyle w:val="NormalnyWeb"/>
        <w:spacing w:before="100" w:after="0"/>
        <w:jc w:val="both"/>
        <w:rPr>
          <w:color w:val="auto"/>
        </w:rPr>
      </w:pPr>
      <w:r>
        <w:rPr>
          <w:sz w:val="22"/>
          <w:szCs w:val="22"/>
        </w:rPr>
        <w:t>Z</w:t>
      </w:r>
      <w:r w:rsidR="00414D67" w:rsidRPr="00E24416">
        <w:rPr>
          <w:sz w:val="22"/>
          <w:szCs w:val="22"/>
        </w:rPr>
        <w:t>apraszam Państwa do złożenia oferty</w:t>
      </w:r>
      <w:r w:rsidR="008B27AA">
        <w:rPr>
          <w:bCs/>
          <w:sz w:val="22"/>
          <w:szCs w:val="22"/>
        </w:rPr>
        <w:t xml:space="preserve"> </w:t>
      </w:r>
      <w:r w:rsidR="00627560">
        <w:rPr>
          <w:bCs/>
          <w:sz w:val="22"/>
          <w:szCs w:val="22"/>
        </w:rPr>
        <w:t xml:space="preserve">na wykonanie </w:t>
      </w:r>
      <w:r w:rsidR="00764084">
        <w:rPr>
          <w:bCs/>
          <w:sz w:val="22"/>
          <w:szCs w:val="22"/>
        </w:rPr>
        <w:t xml:space="preserve">dokumentacji projektowej </w:t>
      </w:r>
      <w:r w:rsidR="00090309" w:rsidRPr="00090309">
        <w:rPr>
          <w:bCs/>
          <w:sz w:val="22"/>
          <w:szCs w:val="22"/>
        </w:rPr>
        <w:t>obejmującej</w:t>
      </w:r>
      <w:r w:rsidR="001C4A00">
        <w:rPr>
          <w:bCs/>
          <w:sz w:val="22"/>
          <w:szCs w:val="22"/>
        </w:rPr>
        <w:t xml:space="preserve"> istniejące</w:t>
      </w:r>
      <w:r w:rsidR="00090309" w:rsidRPr="00090309">
        <w:rPr>
          <w:bCs/>
          <w:sz w:val="22"/>
          <w:szCs w:val="22"/>
        </w:rPr>
        <w:t xml:space="preserve"> tymczasowe obiekty budowlane w m. Kętrzyn</w:t>
      </w:r>
      <w:r w:rsidR="009A7FA1" w:rsidRPr="00090309">
        <w:rPr>
          <w:bCs/>
          <w:sz w:val="22"/>
          <w:szCs w:val="22"/>
        </w:rPr>
        <w:t>,</w:t>
      </w:r>
      <w:r w:rsidR="00231FDC">
        <w:rPr>
          <w:bCs/>
          <w:sz w:val="23"/>
          <w:szCs w:val="23"/>
        </w:rPr>
        <w:t xml:space="preserve"> </w:t>
      </w:r>
      <w:r w:rsidR="00764084">
        <w:rPr>
          <w:bCs/>
          <w:sz w:val="22"/>
          <w:szCs w:val="22"/>
        </w:rPr>
        <w:t>którego</w:t>
      </w:r>
      <w:r w:rsidR="00627560">
        <w:rPr>
          <w:bCs/>
          <w:sz w:val="22"/>
          <w:szCs w:val="22"/>
        </w:rPr>
        <w:t xml:space="preserve"> szczegółowy zakres określony został w </w:t>
      </w:r>
      <w:r w:rsidR="00742EE4">
        <w:rPr>
          <w:bCs/>
          <w:sz w:val="22"/>
          <w:szCs w:val="22"/>
        </w:rPr>
        <w:t>opisie przedmiotu zamówienia</w:t>
      </w:r>
      <w:r w:rsidR="00231FDC">
        <w:rPr>
          <w:bCs/>
          <w:sz w:val="22"/>
          <w:szCs w:val="22"/>
        </w:rPr>
        <w:t xml:space="preserve"> </w:t>
      </w:r>
      <w:r w:rsidR="00082919">
        <w:rPr>
          <w:bCs/>
          <w:sz w:val="22"/>
          <w:szCs w:val="22"/>
        </w:rPr>
        <w:t>stanowiącym</w:t>
      </w:r>
      <w:r w:rsidR="009A7FA1">
        <w:rPr>
          <w:bCs/>
          <w:sz w:val="22"/>
          <w:szCs w:val="22"/>
        </w:rPr>
        <w:t xml:space="preserve"> załącznik nr 1 do </w:t>
      </w:r>
      <w:r w:rsidR="00090309">
        <w:rPr>
          <w:bCs/>
          <w:sz w:val="22"/>
          <w:szCs w:val="22"/>
        </w:rPr>
        <w:t xml:space="preserve">projektu </w:t>
      </w:r>
      <w:r w:rsidR="009A7FA1">
        <w:rPr>
          <w:bCs/>
          <w:sz w:val="22"/>
          <w:szCs w:val="22"/>
        </w:rPr>
        <w:t>umowy</w:t>
      </w:r>
      <w:r w:rsidR="00936B63">
        <w:rPr>
          <w:bCs/>
          <w:sz w:val="22"/>
          <w:szCs w:val="22"/>
        </w:rPr>
        <w:t>.</w:t>
      </w:r>
    </w:p>
    <w:p w:rsidR="00F8570F" w:rsidRPr="00E24416" w:rsidRDefault="00F8570F">
      <w:pPr>
        <w:pStyle w:val="NormalnyWeb"/>
        <w:spacing w:beforeAutospacing="0" w:after="60"/>
        <w:ind w:left="737"/>
        <w:jc w:val="both"/>
        <w:rPr>
          <w:b/>
          <w:sz w:val="22"/>
          <w:szCs w:val="22"/>
          <w:highlight w:val="white"/>
        </w:rPr>
      </w:pPr>
    </w:p>
    <w:p w:rsidR="00F8570F" w:rsidRPr="00434139" w:rsidRDefault="00414D67">
      <w:pPr>
        <w:pStyle w:val="NormalnyWeb"/>
        <w:numPr>
          <w:ilvl w:val="0"/>
          <w:numId w:val="4"/>
        </w:numPr>
        <w:spacing w:beforeAutospacing="0" w:after="60"/>
        <w:jc w:val="both"/>
      </w:pPr>
      <w:r w:rsidRPr="00E24416">
        <w:rPr>
          <w:b/>
          <w:sz w:val="22"/>
          <w:szCs w:val="22"/>
          <w:shd w:val="clear" w:color="auto" w:fill="FFFFFF"/>
        </w:rPr>
        <w:t>W</w:t>
      </w:r>
      <w:r w:rsidR="00434139">
        <w:rPr>
          <w:b/>
          <w:sz w:val="22"/>
          <w:szCs w:val="22"/>
          <w:shd w:val="clear" w:color="auto" w:fill="FFFFFF"/>
        </w:rPr>
        <w:t>stępne warunki</w:t>
      </w:r>
    </w:p>
    <w:p w:rsidR="00434139" w:rsidRPr="00434139" w:rsidRDefault="00434139" w:rsidP="00434139">
      <w:pPr>
        <w:pStyle w:val="NormalnyWeb"/>
        <w:spacing w:beforeAutospacing="0" w:after="60"/>
        <w:ind w:left="737"/>
        <w:jc w:val="both"/>
        <w:rPr>
          <w:sz w:val="10"/>
          <w:szCs w:val="10"/>
        </w:rPr>
      </w:pPr>
    </w:p>
    <w:p w:rsidR="00F8570F" w:rsidRPr="00AD3B44" w:rsidRDefault="00434139" w:rsidP="00447BD5">
      <w:pPr>
        <w:pStyle w:val="NormalnyWeb"/>
        <w:spacing w:beforeAutospacing="0" w:after="60" w:line="269" w:lineRule="auto"/>
        <w:jc w:val="both"/>
        <w:rPr>
          <w:sz w:val="22"/>
          <w:szCs w:val="22"/>
          <w:shd w:val="clear" w:color="auto" w:fill="FFFFFF"/>
        </w:rPr>
      </w:pPr>
      <w:r w:rsidRPr="00434139">
        <w:rPr>
          <w:sz w:val="22"/>
          <w:szCs w:val="22"/>
          <w:shd w:val="clear" w:color="auto" w:fill="FFFFFF"/>
        </w:rPr>
        <w:t>W przypadku zainteresowania proszę o uzupełnienie oraz podpisanie przez osobę upoważnioną formularza ofertowego</w:t>
      </w:r>
      <w:r>
        <w:rPr>
          <w:sz w:val="22"/>
          <w:szCs w:val="22"/>
          <w:shd w:val="clear" w:color="auto" w:fill="FFFFFF"/>
        </w:rPr>
        <w:t xml:space="preserve"> </w:t>
      </w:r>
      <w:r w:rsidR="009F5886">
        <w:rPr>
          <w:sz w:val="22"/>
          <w:szCs w:val="22"/>
          <w:shd w:val="clear" w:color="auto" w:fill="FFFFFF"/>
        </w:rPr>
        <w:t xml:space="preserve">- </w:t>
      </w:r>
      <w:r w:rsidR="009F5886">
        <w:rPr>
          <w:color w:val="auto"/>
          <w:sz w:val="22"/>
          <w:szCs w:val="22"/>
          <w:shd w:val="clear" w:color="auto" w:fill="FFFFFF"/>
        </w:rPr>
        <w:t xml:space="preserve">stanowiącego </w:t>
      </w:r>
      <w:r w:rsidR="009F5886" w:rsidRPr="0088608A">
        <w:rPr>
          <w:color w:val="auto"/>
          <w:sz w:val="22"/>
          <w:szCs w:val="22"/>
          <w:shd w:val="clear" w:color="auto" w:fill="FFFFFF"/>
        </w:rPr>
        <w:t>załącznik nr 2 do</w:t>
      </w:r>
      <w:r w:rsidR="009F5886">
        <w:rPr>
          <w:color w:val="auto"/>
          <w:sz w:val="22"/>
          <w:szCs w:val="22"/>
          <w:shd w:val="clear" w:color="auto" w:fill="FFFFFF"/>
        </w:rPr>
        <w:t xml:space="preserve"> niniejszego</w:t>
      </w:r>
      <w:r w:rsidR="009F5886" w:rsidRPr="0088608A">
        <w:rPr>
          <w:color w:val="auto"/>
          <w:sz w:val="22"/>
          <w:szCs w:val="22"/>
          <w:shd w:val="clear" w:color="auto" w:fill="FFFFFF"/>
        </w:rPr>
        <w:t xml:space="preserve"> zaproszenia do składania ofert</w:t>
      </w:r>
      <w:r w:rsidR="009F5886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wraz z wymaganymi załącznikami</w:t>
      </w:r>
      <w:r w:rsidRPr="00434139">
        <w:rPr>
          <w:sz w:val="22"/>
          <w:szCs w:val="22"/>
          <w:shd w:val="clear" w:color="auto" w:fill="FFFFFF"/>
        </w:rPr>
        <w:t xml:space="preserve"> i przesłanie</w:t>
      </w:r>
      <w:r>
        <w:rPr>
          <w:sz w:val="22"/>
          <w:szCs w:val="22"/>
          <w:shd w:val="clear" w:color="auto" w:fill="FFFFFF"/>
        </w:rPr>
        <w:t xml:space="preserve"> </w:t>
      </w:r>
      <w:r w:rsidR="00742EE4">
        <w:rPr>
          <w:sz w:val="22"/>
          <w:szCs w:val="22"/>
          <w:shd w:val="clear" w:color="auto" w:fill="FFFFFF"/>
        </w:rPr>
        <w:t xml:space="preserve">dokumentów w formie podpisanych </w:t>
      </w:r>
      <w:proofErr w:type="spellStart"/>
      <w:r w:rsidR="00742EE4">
        <w:rPr>
          <w:sz w:val="22"/>
          <w:szCs w:val="22"/>
          <w:shd w:val="clear" w:color="auto" w:fill="FFFFFF"/>
        </w:rPr>
        <w:t>scanów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r w:rsidRPr="00434139">
        <w:rPr>
          <w:sz w:val="22"/>
          <w:szCs w:val="22"/>
          <w:shd w:val="clear" w:color="auto" w:fill="FFFFFF"/>
        </w:rPr>
        <w:t xml:space="preserve"> </w:t>
      </w:r>
      <w:r w:rsidR="002606E8" w:rsidRPr="00AD3B44">
        <w:rPr>
          <w:bCs/>
          <w:sz w:val="22"/>
          <w:szCs w:val="22"/>
        </w:rPr>
        <w:t xml:space="preserve">na </w:t>
      </w:r>
      <w:r>
        <w:rPr>
          <w:bCs/>
          <w:sz w:val="22"/>
          <w:szCs w:val="22"/>
        </w:rPr>
        <w:t xml:space="preserve">adres poczty elektronicznej: </w:t>
      </w:r>
      <w:r w:rsidR="002606E8" w:rsidRPr="00AD3B44">
        <w:rPr>
          <w:bCs/>
          <w:sz w:val="22"/>
          <w:szCs w:val="22"/>
        </w:rPr>
        <w:t>e</w:t>
      </w:r>
      <w:r w:rsidR="00ED57A7" w:rsidRPr="00AD3B44">
        <w:rPr>
          <w:bCs/>
          <w:sz w:val="22"/>
          <w:szCs w:val="22"/>
        </w:rPr>
        <w:t>-</w:t>
      </w:r>
      <w:r w:rsidR="002606E8" w:rsidRPr="00AD3B44">
        <w:rPr>
          <w:bCs/>
          <w:sz w:val="22"/>
          <w:szCs w:val="22"/>
        </w:rPr>
        <w:t xml:space="preserve">mail </w:t>
      </w:r>
      <w:r w:rsidR="00DE6EDB" w:rsidRPr="00AD3B44">
        <w:rPr>
          <w:b/>
          <w:bCs/>
          <w:sz w:val="22"/>
          <w:szCs w:val="22"/>
        </w:rPr>
        <w:t>sbion.wtiz.wmosg@strazgraniczna.pl</w:t>
      </w:r>
      <w:r w:rsidR="00DE6EDB" w:rsidRPr="00AD3B44">
        <w:rPr>
          <w:sz w:val="22"/>
          <w:szCs w:val="22"/>
          <w:shd w:val="clear" w:color="auto" w:fill="FFFFFF"/>
        </w:rPr>
        <w:t xml:space="preserve"> </w:t>
      </w:r>
      <w:r w:rsidR="00414D67" w:rsidRPr="00AD3B44">
        <w:rPr>
          <w:sz w:val="22"/>
          <w:szCs w:val="22"/>
          <w:shd w:val="clear" w:color="auto" w:fill="FFFFFF"/>
        </w:rPr>
        <w:t>bądź dostarczyć osobiście do siedziby Warmińsko</w:t>
      </w:r>
      <w:r>
        <w:rPr>
          <w:sz w:val="22"/>
          <w:szCs w:val="22"/>
          <w:shd w:val="clear" w:color="auto" w:fill="FFFFFF"/>
        </w:rPr>
        <w:t xml:space="preserve"> </w:t>
      </w:r>
      <w:r w:rsidR="00CD0B99" w:rsidRPr="00AD3B44">
        <w:rPr>
          <w:sz w:val="22"/>
          <w:szCs w:val="22"/>
          <w:shd w:val="clear" w:color="auto" w:fill="FFFFFF"/>
        </w:rPr>
        <w:t xml:space="preserve">- Mazurskiego Oddziału Straży </w:t>
      </w:r>
      <w:r w:rsidR="00414D67" w:rsidRPr="00AD3B44">
        <w:rPr>
          <w:sz w:val="22"/>
          <w:szCs w:val="22"/>
          <w:shd w:val="clear" w:color="auto" w:fill="FFFFFF"/>
        </w:rPr>
        <w:t xml:space="preserve">Granicznej w Kętrzynie </w:t>
      </w:r>
      <w:r w:rsidR="00ED57A7" w:rsidRPr="00AD3B44">
        <w:rPr>
          <w:bCs/>
          <w:sz w:val="22"/>
          <w:szCs w:val="22"/>
        </w:rPr>
        <w:t>- do Biura Podawczego mieszczącego</w:t>
      </w:r>
      <w:r w:rsidR="00742EE4">
        <w:rPr>
          <w:bCs/>
          <w:sz w:val="22"/>
          <w:szCs w:val="22"/>
        </w:rPr>
        <w:t xml:space="preserve"> </w:t>
      </w:r>
      <w:r w:rsidR="00ED57A7" w:rsidRPr="00AD3B44">
        <w:rPr>
          <w:bCs/>
          <w:sz w:val="22"/>
          <w:szCs w:val="22"/>
        </w:rPr>
        <w:t>się</w:t>
      </w:r>
      <w:r w:rsidR="00742EE4">
        <w:rPr>
          <w:bCs/>
          <w:sz w:val="22"/>
          <w:szCs w:val="22"/>
        </w:rPr>
        <w:t xml:space="preserve"> </w:t>
      </w:r>
      <w:r w:rsidR="00ED57A7" w:rsidRPr="00AD3B44">
        <w:rPr>
          <w:bCs/>
          <w:sz w:val="22"/>
          <w:szCs w:val="22"/>
        </w:rPr>
        <w:t xml:space="preserve">w budynku nr 34 na terenie Warmińsko-Mazurskiego Oddziału Straży Granicznej przy ul. Gen. Władysława Sikorskiego 78 w Kętrzynie </w:t>
      </w:r>
      <w:r w:rsidR="00414D67" w:rsidRPr="00AD3B44">
        <w:rPr>
          <w:sz w:val="22"/>
          <w:szCs w:val="22"/>
          <w:shd w:val="clear" w:color="auto" w:fill="FFFFFF"/>
        </w:rPr>
        <w:t>do dnia</w:t>
      </w:r>
      <w:r w:rsidR="00BB5E2B" w:rsidRPr="00AD3B44">
        <w:rPr>
          <w:bCs/>
          <w:sz w:val="22"/>
          <w:szCs w:val="22"/>
          <w:shd w:val="clear" w:color="auto" w:fill="FFFFFF"/>
        </w:rPr>
        <w:t xml:space="preserve"> </w:t>
      </w:r>
      <w:r w:rsidR="000F342A">
        <w:rPr>
          <w:b/>
          <w:bCs/>
          <w:sz w:val="22"/>
          <w:szCs w:val="22"/>
          <w:shd w:val="clear" w:color="auto" w:fill="FFFFFF"/>
        </w:rPr>
        <w:t>25</w:t>
      </w:r>
      <w:r w:rsidR="00D44D69" w:rsidRPr="00AD3B44">
        <w:rPr>
          <w:b/>
          <w:bCs/>
          <w:sz w:val="22"/>
          <w:szCs w:val="22"/>
          <w:shd w:val="clear" w:color="auto" w:fill="FFFFFF"/>
        </w:rPr>
        <w:t xml:space="preserve"> kwietnia</w:t>
      </w:r>
      <w:r w:rsidR="00231FDC" w:rsidRPr="00AD3B44">
        <w:rPr>
          <w:b/>
          <w:bCs/>
          <w:sz w:val="22"/>
          <w:szCs w:val="22"/>
          <w:shd w:val="clear" w:color="auto" w:fill="FFFFFF"/>
        </w:rPr>
        <w:t xml:space="preserve"> </w:t>
      </w:r>
      <w:r w:rsidR="008136E7" w:rsidRPr="00AD3B44">
        <w:rPr>
          <w:b/>
          <w:bCs/>
          <w:sz w:val="22"/>
          <w:szCs w:val="22"/>
          <w:shd w:val="clear" w:color="auto" w:fill="FFFFFF"/>
        </w:rPr>
        <w:t>2023</w:t>
      </w:r>
      <w:r w:rsidR="00224551" w:rsidRPr="00AD3B44">
        <w:rPr>
          <w:b/>
          <w:bCs/>
          <w:sz w:val="22"/>
          <w:szCs w:val="22"/>
          <w:shd w:val="clear" w:color="auto" w:fill="FFFFFF"/>
        </w:rPr>
        <w:t xml:space="preserve"> r.</w:t>
      </w:r>
      <w:r w:rsidR="00224551" w:rsidRPr="00AD3B44">
        <w:rPr>
          <w:bCs/>
          <w:sz w:val="22"/>
          <w:szCs w:val="22"/>
          <w:shd w:val="clear" w:color="auto" w:fill="FFFFFF"/>
        </w:rPr>
        <w:t xml:space="preserve"> </w:t>
      </w:r>
      <w:r w:rsidR="00414D67" w:rsidRPr="00AD3B44">
        <w:rPr>
          <w:sz w:val="22"/>
          <w:szCs w:val="22"/>
          <w:shd w:val="clear" w:color="auto" w:fill="FFFFFF"/>
        </w:rPr>
        <w:t>z dopiskiem</w:t>
      </w:r>
      <w:r w:rsidR="009A7FA1" w:rsidRPr="00AD3B44">
        <w:rPr>
          <w:sz w:val="22"/>
          <w:szCs w:val="22"/>
          <w:shd w:val="clear" w:color="auto" w:fill="FFFFFF"/>
        </w:rPr>
        <w:t xml:space="preserve"> na kopercie</w:t>
      </w:r>
      <w:r w:rsidR="00414D67" w:rsidRPr="00AD3B44">
        <w:rPr>
          <w:sz w:val="22"/>
          <w:szCs w:val="22"/>
          <w:shd w:val="clear" w:color="auto" w:fill="FFFFFF"/>
        </w:rPr>
        <w:t>:</w:t>
      </w:r>
    </w:p>
    <w:p w:rsidR="005F6942" w:rsidRPr="00AD3B44" w:rsidRDefault="005F6942" w:rsidP="004A0676">
      <w:pPr>
        <w:pStyle w:val="NormalnyWeb"/>
        <w:spacing w:beforeAutospacing="0" w:after="60" w:line="276" w:lineRule="auto"/>
        <w:ind w:left="737"/>
        <w:jc w:val="both"/>
        <w:rPr>
          <w:sz w:val="10"/>
          <w:szCs w:val="10"/>
        </w:rPr>
      </w:pPr>
    </w:p>
    <w:p w:rsidR="00F8570F" w:rsidRPr="00E24416" w:rsidRDefault="00414D67" w:rsidP="00AD3B44">
      <w:pPr>
        <w:pStyle w:val="NormalnyWeb"/>
        <w:spacing w:beforeAutospacing="0" w:after="0"/>
        <w:jc w:val="center"/>
        <w:rPr>
          <w:sz w:val="22"/>
          <w:szCs w:val="22"/>
        </w:rPr>
      </w:pPr>
      <w:r w:rsidRPr="00E24416">
        <w:rPr>
          <w:b/>
          <w:bCs/>
          <w:sz w:val="22"/>
          <w:szCs w:val="22"/>
          <w:shd w:val="clear" w:color="auto" w:fill="FFFFFF"/>
        </w:rPr>
        <w:t>„</w:t>
      </w:r>
      <w:r w:rsidR="00090309">
        <w:rPr>
          <w:b/>
          <w:bCs/>
          <w:sz w:val="22"/>
          <w:szCs w:val="22"/>
          <w:shd w:val="clear" w:color="auto" w:fill="FFFFFF"/>
        </w:rPr>
        <w:t xml:space="preserve">Wykonanie </w:t>
      </w:r>
      <w:r w:rsidR="00090309">
        <w:rPr>
          <w:b/>
          <w:bCs/>
          <w:sz w:val="22"/>
          <w:szCs w:val="22"/>
        </w:rPr>
        <w:t xml:space="preserve">dokumentacji projektowej obejmującej </w:t>
      </w:r>
      <w:r w:rsidR="00082919">
        <w:rPr>
          <w:b/>
          <w:bCs/>
          <w:sz w:val="22"/>
          <w:szCs w:val="22"/>
        </w:rPr>
        <w:t xml:space="preserve">istniejące </w:t>
      </w:r>
      <w:r w:rsidR="00090309">
        <w:rPr>
          <w:b/>
          <w:bCs/>
          <w:sz w:val="22"/>
          <w:szCs w:val="22"/>
        </w:rPr>
        <w:t>tymczasowe obiekty budowlane w m. Kętrzyn</w:t>
      </w:r>
      <w:r w:rsidR="009A7FA1">
        <w:rPr>
          <w:b/>
          <w:bCs/>
          <w:sz w:val="22"/>
          <w:szCs w:val="22"/>
          <w:shd w:val="clear" w:color="auto" w:fill="FFFFFF"/>
        </w:rPr>
        <w:t>”</w:t>
      </w:r>
      <w:r w:rsidRPr="00E24416">
        <w:rPr>
          <w:b/>
          <w:bCs/>
          <w:sz w:val="22"/>
          <w:szCs w:val="22"/>
          <w:shd w:val="clear" w:color="auto" w:fill="FFFFFF"/>
        </w:rPr>
        <w:t xml:space="preserve"> – </w:t>
      </w:r>
      <w:r w:rsidR="00E01FFA">
        <w:rPr>
          <w:b/>
          <w:bCs/>
          <w:sz w:val="22"/>
          <w:szCs w:val="22"/>
          <w:shd w:val="clear" w:color="auto" w:fill="FFFFFF"/>
        </w:rPr>
        <w:t xml:space="preserve"> </w:t>
      </w:r>
      <w:r w:rsidR="009A7FA1">
        <w:rPr>
          <w:b/>
          <w:bCs/>
          <w:sz w:val="22"/>
          <w:szCs w:val="22"/>
          <w:shd w:val="clear" w:color="auto" w:fill="FFFFFF"/>
        </w:rPr>
        <w:t>oferta</w:t>
      </w:r>
      <w:r w:rsidRPr="00E24416">
        <w:rPr>
          <w:b/>
          <w:bCs/>
          <w:sz w:val="22"/>
          <w:szCs w:val="22"/>
          <w:shd w:val="clear" w:color="auto" w:fill="FFFFFF"/>
        </w:rPr>
        <w:t xml:space="preserve"> – </w:t>
      </w:r>
      <w:r w:rsidR="00E01FFA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E24416">
        <w:rPr>
          <w:b/>
          <w:bCs/>
          <w:sz w:val="22"/>
          <w:szCs w:val="22"/>
          <w:shd w:val="clear" w:color="auto" w:fill="FFFFFF"/>
        </w:rPr>
        <w:t>SBiON</w:t>
      </w:r>
      <w:proofErr w:type="spellEnd"/>
      <w:r w:rsidRPr="00E24416">
        <w:rPr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E24416">
        <w:rPr>
          <w:b/>
          <w:bCs/>
          <w:sz w:val="22"/>
          <w:szCs w:val="22"/>
          <w:shd w:val="clear" w:color="auto" w:fill="FFFFFF"/>
        </w:rPr>
        <w:t>WTiZ</w:t>
      </w:r>
      <w:proofErr w:type="spellEnd"/>
      <w:r w:rsidRPr="00E24416">
        <w:rPr>
          <w:b/>
          <w:bCs/>
          <w:sz w:val="22"/>
          <w:szCs w:val="22"/>
          <w:shd w:val="clear" w:color="auto" w:fill="FFFFFF"/>
        </w:rPr>
        <w:t>”</w:t>
      </w:r>
      <w:r w:rsidRPr="00E24416">
        <w:rPr>
          <w:bCs/>
          <w:sz w:val="22"/>
          <w:szCs w:val="22"/>
          <w:shd w:val="clear" w:color="auto" w:fill="FFFFFF"/>
        </w:rPr>
        <w:t>.</w:t>
      </w:r>
    </w:p>
    <w:p w:rsidR="00E66C2A" w:rsidRDefault="00E66C2A">
      <w:pPr>
        <w:pStyle w:val="NormalnyWeb"/>
        <w:spacing w:beforeAutospacing="0" w:after="0"/>
        <w:ind w:left="737"/>
        <w:jc w:val="center"/>
        <w:rPr>
          <w:sz w:val="22"/>
          <w:szCs w:val="22"/>
          <w:shd w:val="clear" w:color="auto" w:fill="FFFFFF"/>
        </w:rPr>
      </w:pPr>
    </w:p>
    <w:p w:rsidR="00AD3B44" w:rsidRDefault="00AD3B44" w:rsidP="00434139">
      <w:pPr>
        <w:pStyle w:val="Akapitzlist"/>
        <w:spacing w:after="0" w:line="262" w:lineRule="auto"/>
        <w:ind w:left="0"/>
        <w:jc w:val="both"/>
        <w:rPr>
          <w:sz w:val="22"/>
          <w:shd w:val="clear" w:color="auto" w:fill="FFFFFF"/>
        </w:rPr>
      </w:pPr>
      <w:r w:rsidRPr="00AD3B44">
        <w:rPr>
          <w:rFonts w:eastAsia="Times New Roman" w:cs="Times New Roman"/>
          <w:color w:val="auto"/>
          <w:sz w:val="22"/>
          <w:shd w:val="clear" w:color="auto" w:fill="FFFFFF"/>
          <w:lang w:eastAsia="pl-PL"/>
        </w:rPr>
        <w:t>W przypadku wysłania korespondencji lub złożenia oferty e-mail</w:t>
      </w:r>
      <w:r>
        <w:rPr>
          <w:rFonts w:eastAsia="Times New Roman" w:cs="Times New Roman"/>
          <w:color w:val="auto"/>
          <w:sz w:val="22"/>
          <w:shd w:val="clear" w:color="auto" w:fill="FFFFFF"/>
          <w:lang w:eastAsia="pl-PL"/>
        </w:rPr>
        <w:t xml:space="preserve"> na skrzynkę </w:t>
      </w:r>
      <w:r w:rsidRPr="00AD3B44">
        <w:rPr>
          <w:rFonts w:eastAsia="Times New Roman" w:cs="Times New Roman"/>
          <w:color w:val="auto"/>
          <w:sz w:val="22"/>
          <w:shd w:val="clear" w:color="auto" w:fill="FFFFFF"/>
          <w:lang w:eastAsia="pl-PL"/>
        </w:rPr>
        <w:t xml:space="preserve"> </w:t>
      </w:r>
      <w:hyperlink r:id="rId10" w:history="1">
        <w:r w:rsidRPr="00AD3B44">
          <w:rPr>
            <w:rStyle w:val="Hipercze"/>
            <w:bCs/>
            <w:color w:val="auto"/>
            <w:sz w:val="22"/>
            <w:u w:val="none"/>
          </w:rPr>
          <w:t>sbion.wtiz.wmosg@strazgraniczna.pl</w:t>
        </w:r>
      </w:hyperlink>
      <w:r w:rsidRPr="00AD3B44">
        <w:rPr>
          <w:bCs/>
          <w:color w:val="auto"/>
          <w:sz w:val="22"/>
        </w:rPr>
        <w:t xml:space="preserve"> prosimy o telefoniczne upewnienie się pod numerem telefonu </w:t>
      </w:r>
      <w:r w:rsidRPr="00AD3B44">
        <w:rPr>
          <w:sz w:val="22"/>
          <w:shd w:val="clear" w:color="auto" w:fill="FFFFFF"/>
        </w:rPr>
        <w:t>tel. 89 750 33 73</w:t>
      </w:r>
      <w:r>
        <w:rPr>
          <w:sz w:val="22"/>
          <w:shd w:val="clear" w:color="auto" w:fill="FFFFFF"/>
        </w:rPr>
        <w:t>, ż</w:t>
      </w:r>
      <w:r w:rsidRPr="00AD3B44">
        <w:rPr>
          <w:sz w:val="22"/>
          <w:shd w:val="clear" w:color="auto" w:fill="FFFFFF"/>
        </w:rPr>
        <w:t xml:space="preserve">e została ona otrzymana przez Zamawiającego. Może się zdarzyć, że centralnie funkcjonujące zabezpieczenie antyspamowe uzna Państwa adres e-mail za spam i dokona blokady korespondencji. </w:t>
      </w:r>
    </w:p>
    <w:p w:rsidR="002B375D" w:rsidRPr="002B375D" w:rsidRDefault="002B375D" w:rsidP="00434139">
      <w:pPr>
        <w:pStyle w:val="Akapitzlist"/>
        <w:spacing w:after="0" w:line="262" w:lineRule="auto"/>
        <w:ind w:left="0"/>
        <w:jc w:val="both"/>
        <w:rPr>
          <w:sz w:val="16"/>
          <w:szCs w:val="16"/>
          <w:shd w:val="clear" w:color="auto" w:fill="FFFFFF"/>
        </w:rPr>
      </w:pPr>
    </w:p>
    <w:p w:rsidR="00843E93" w:rsidRPr="00E24416" w:rsidRDefault="002B375D" w:rsidP="002B375D">
      <w:pPr>
        <w:spacing w:line="269" w:lineRule="auto"/>
        <w:jc w:val="both"/>
        <w:rPr>
          <w:sz w:val="22"/>
          <w:shd w:val="clear" w:color="auto" w:fill="FFFFFF"/>
        </w:rPr>
      </w:pPr>
      <w:r w:rsidRPr="009F5886">
        <w:rPr>
          <w:color w:val="auto"/>
          <w:sz w:val="22"/>
          <w:shd w:val="clear" w:color="auto" w:fill="FFFFFF"/>
        </w:rPr>
        <w:t xml:space="preserve">W ramach prowadzonego rozpoznania rynku Wykonawca może złożyć tylko jedna ofertę. </w:t>
      </w:r>
      <w:r>
        <w:rPr>
          <w:color w:val="auto"/>
          <w:sz w:val="22"/>
          <w:shd w:val="clear" w:color="auto" w:fill="FFFFFF"/>
        </w:rPr>
        <w:t>Ofertę należy złożyć w języku polskim.</w:t>
      </w:r>
    </w:p>
    <w:p w:rsidR="00F8570F" w:rsidRPr="008B27AA" w:rsidRDefault="00160B82" w:rsidP="008B27AA">
      <w:pPr>
        <w:pStyle w:val="NormalnyWeb"/>
        <w:numPr>
          <w:ilvl w:val="0"/>
          <w:numId w:val="1"/>
        </w:numPr>
        <w:spacing w:beforeAutospacing="0" w:after="60"/>
        <w:ind w:left="721" w:hanging="437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lastRenderedPageBreak/>
        <w:t>Informacje dotyczące przedmiotu zamówienia</w:t>
      </w:r>
    </w:p>
    <w:p w:rsidR="008136E7" w:rsidRPr="00E87B5A" w:rsidRDefault="008136E7" w:rsidP="00B24ABB">
      <w:pPr>
        <w:pStyle w:val="NormalnyWeb"/>
        <w:spacing w:beforeAutospacing="0" w:after="0" w:line="276" w:lineRule="auto"/>
        <w:ind w:left="993"/>
        <w:jc w:val="both"/>
        <w:rPr>
          <w:sz w:val="16"/>
          <w:szCs w:val="16"/>
        </w:rPr>
      </w:pPr>
    </w:p>
    <w:p w:rsidR="008136E7" w:rsidRDefault="008136E7" w:rsidP="00447BD5">
      <w:pPr>
        <w:pStyle w:val="NormalnyWeb"/>
        <w:spacing w:beforeAutospacing="0" w:after="0" w:line="269" w:lineRule="auto"/>
        <w:jc w:val="both"/>
        <w:rPr>
          <w:sz w:val="22"/>
          <w:szCs w:val="22"/>
        </w:rPr>
      </w:pPr>
      <w:r w:rsidRPr="008136E7">
        <w:rPr>
          <w:sz w:val="22"/>
          <w:szCs w:val="22"/>
        </w:rPr>
        <w:t xml:space="preserve">Przedmiotem zamówienia jest wykonanie dokumentacji projektowej obejmującej </w:t>
      </w:r>
      <w:r w:rsidR="00082919">
        <w:rPr>
          <w:sz w:val="22"/>
          <w:szCs w:val="22"/>
        </w:rPr>
        <w:t xml:space="preserve">istniejące </w:t>
      </w:r>
      <w:r w:rsidRPr="008136E7">
        <w:rPr>
          <w:sz w:val="22"/>
          <w:szCs w:val="22"/>
        </w:rPr>
        <w:t xml:space="preserve">tymczasowe obiekty budowlane </w:t>
      </w:r>
      <w:r w:rsidR="00434139" w:rsidRPr="008136E7">
        <w:rPr>
          <w:sz w:val="22"/>
          <w:szCs w:val="22"/>
        </w:rPr>
        <w:t xml:space="preserve">wraz z infrastrukturą </w:t>
      </w:r>
      <w:r w:rsidR="00764084">
        <w:rPr>
          <w:sz w:val="22"/>
          <w:szCs w:val="22"/>
        </w:rPr>
        <w:t>zlokalizowane</w:t>
      </w:r>
      <w:r w:rsidR="00090309">
        <w:rPr>
          <w:sz w:val="22"/>
          <w:szCs w:val="22"/>
        </w:rPr>
        <w:t xml:space="preserve"> </w:t>
      </w:r>
      <w:r w:rsidRPr="008136E7">
        <w:rPr>
          <w:sz w:val="22"/>
          <w:szCs w:val="22"/>
        </w:rPr>
        <w:t xml:space="preserve">na stadionie sportowym. Stadion znajduje się w kompleksie Warmińsko-Mazurskiego Oddziału Straży Granicznej na działce nr 37/2 </w:t>
      </w:r>
      <w:r w:rsidR="00434139">
        <w:rPr>
          <w:sz w:val="22"/>
          <w:szCs w:val="22"/>
        </w:rPr>
        <w:t>usytułowanej</w:t>
      </w:r>
      <w:r w:rsidRPr="008136E7">
        <w:rPr>
          <w:sz w:val="22"/>
          <w:szCs w:val="22"/>
        </w:rPr>
        <w:t xml:space="preserve"> przy ul. Gen. Władysława Sikorskiego 78,</w:t>
      </w:r>
      <w:r w:rsidR="00ED57A7">
        <w:rPr>
          <w:sz w:val="22"/>
          <w:szCs w:val="22"/>
        </w:rPr>
        <w:t xml:space="preserve"> </w:t>
      </w:r>
      <w:r w:rsidRPr="008136E7">
        <w:rPr>
          <w:sz w:val="22"/>
          <w:szCs w:val="22"/>
        </w:rPr>
        <w:t>11-400 Kętrzyn.</w:t>
      </w:r>
    </w:p>
    <w:p w:rsidR="008136E7" w:rsidRPr="0000706F" w:rsidRDefault="008136E7" w:rsidP="00447BD5">
      <w:pPr>
        <w:pStyle w:val="NormalnyWeb"/>
        <w:spacing w:beforeAutospacing="0" w:after="0" w:line="269" w:lineRule="auto"/>
        <w:ind w:left="709"/>
        <w:jc w:val="both"/>
        <w:rPr>
          <w:sz w:val="16"/>
          <w:szCs w:val="16"/>
        </w:rPr>
      </w:pPr>
    </w:p>
    <w:p w:rsidR="00E77D04" w:rsidRDefault="00B912F9" w:rsidP="00447BD5">
      <w:pPr>
        <w:pStyle w:val="NormalnyWeb"/>
        <w:spacing w:beforeAutospacing="0" w:after="0" w:line="269" w:lineRule="auto"/>
        <w:jc w:val="both"/>
        <w:rPr>
          <w:sz w:val="22"/>
          <w:szCs w:val="22"/>
        </w:rPr>
      </w:pPr>
      <w:r>
        <w:rPr>
          <w:sz w:val="22"/>
          <w:szCs w:val="22"/>
        </w:rPr>
        <w:t>Szczegółowy</w:t>
      </w:r>
      <w:r w:rsidR="00B24ABB" w:rsidRPr="00B24ABB">
        <w:rPr>
          <w:sz w:val="22"/>
          <w:szCs w:val="22"/>
        </w:rPr>
        <w:t xml:space="preserve"> zakres przedmiotu umowy zawarto w </w:t>
      </w:r>
      <w:r w:rsidR="00742EE4">
        <w:rPr>
          <w:sz w:val="22"/>
          <w:szCs w:val="22"/>
        </w:rPr>
        <w:t>opisie przedmiotu zamówienia</w:t>
      </w:r>
      <w:r w:rsidR="00B24ABB" w:rsidRPr="00B24ABB">
        <w:rPr>
          <w:sz w:val="22"/>
          <w:szCs w:val="22"/>
        </w:rPr>
        <w:t xml:space="preserve"> </w:t>
      </w:r>
      <w:r w:rsidR="00742EE4">
        <w:rPr>
          <w:sz w:val="22"/>
          <w:szCs w:val="22"/>
        </w:rPr>
        <w:t>stanowiącym</w:t>
      </w:r>
      <w:r w:rsidR="008136E7">
        <w:rPr>
          <w:sz w:val="22"/>
          <w:szCs w:val="22"/>
        </w:rPr>
        <w:t xml:space="preserve"> załącznik</w:t>
      </w:r>
      <w:r w:rsidR="00B24ABB" w:rsidRPr="00B24ABB">
        <w:rPr>
          <w:sz w:val="22"/>
          <w:szCs w:val="22"/>
        </w:rPr>
        <w:t xml:space="preserve"> </w:t>
      </w:r>
      <w:r w:rsidR="00082919">
        <w:rPr>
          <w:sz w:val="22"/>
          <w:szCs w:val="22"/>
        </w:rPr>
        <w:t xml:space="preserve">nr 1 </w:t>
      </w:r>
      <w:r w:rsidR="00B24ABB" w:rsidRPr="00B24ABB">
        <w:rPr>
          <w:sz w:val="22"/>
          <w:szCs w:val="22"/>
        </w:rPr>
        <w:t>do projektu umowy oraz w zapisach projektu umowy.</w:t>
      </w:r>
    </w:p>
    <w:p w:rsidR="00DC5101" w:rsidRPr="0000706F" w:rsidRDefault="00DC5101" w:rsidP="00447BD5">
      <w:pPr>
        <w:pStyle w:val="NormalnyWeb"/>
        <w:spacing w:beforeAutospacing="0" w:after="0" w:line="269" w:lineRule="auto"/>
        <w:ind w:left="709"/>
        <w:jc w:val="both"/>
        <w:rPr>
          <w:sz w:val="16"/>
          <w:szCs w:val="16"/>
        </w:rPr>
      </w:pPr>
    </w:p>
    <w:p w:rsidR="00DC5101" w:rsidRPr="00E00A0B" w:rsidRDefault="00F824B7" w:rsidP="00447BD5">
      <w:pPr>
        <w:pStyle w:val="NormalnyWeb"/>
        <w:spacing w:beforeAutospacing="0" w:after="0" w:line="269" w:lineRule="auto"/>
        <w:jc w:val="both"/>
        <w:rPr>
          <w:sz w:val="22"/>
          <w:szCs w:val="22"/>
        </w:rPr>
      </w:pPr>
      <w:r w:rsidRPr="00447BD5">
        <w:rPr>
          <w:b/>
          <w:sz w:val="22"/>
          <w:szCs w:val="22"/>
        </w:rPr>
        <w:t>Uwaga:</w:t>
      </w:r>
      <w:r>
        <w:rPr>
          <w:sz w:val="22"/>
          <w:szCs w:val="22"/>
        </w:rPr>
        <w:t xml:space="preserve"> </w:t>
      </w:r>
      <w:r w:rsidR="00DC5101">
        <w:rPr>
          <w:sz w:val="22"/>
          <w:szCs w:val="22"/>
        </w:rPr>
        <w:t xml:space="preserve">Wykonana dokumentacja projektowa powinna być </w:t>
      </w:r>
      <w:r w:rsidR="00DC5101" w:rsidRPr="00DC5101">
        <w:rPr>
          <w:sz w:val="22"/>
          <w:szCs w:val="22"/>
        </w:rPr>
        <w:t>uzgodni</w:t>
      </w:r>
      <w:r w:rsidR="00DC5101">
        <w:rPr>
          <w:sz w:val="22"/>
          <w:szCs w:val="22"/>
        </w:rPr>
        <w:t xml:space="preserve">ona </w:t>
      </w:r>
      <w:r w:rsidR="00DC5101" w:rsidRPr="00DC5101">
        <w:rPr>
          <w:sz w:val="22"/>
          <w:szCs w:val="22"/>
        </w:rPr>
        <w:t xml:space="preserve">z rzeczoznawcą do spraw higieniczno-sanitarnych oraz z rzeczoznawcą do </w:t>
      </w:r>
      <w:r w:rsidR="00DC5101">
        <w:rPr>
          <w:sz w:val="22"/>
          <w:szCs w:val="22"/>
        </w:rPr>
        <w:t>spraw ochrony przeciwpożarowych.</w:t>
      </w:r>
    </w:p>
    <w:p w:rsidR="00F8570F" w:rsidRPr="00E24416" w:rsidRDefault="00F8570F">
      <w:pPr>
        <w:pStyle w:val="NormalnyWeb"/>
        <w:spacing w:beforeAutospacing="0" w:after="0"/>
        <w:ind w:left="737"/>
        <w:jc w:val="both"/>
        <w:rPr>
          <w:sz w:val="22"/>
          <w:szCs w:val="22"/>
          <w:shd w:val="clear" w:color="auto" w:fill="FFFFFF"/>
        </w:rPr>
      </w:pPr>
    </w:p>
    <w:p w:rsidR="00F8570F" w:rsidRPr="00526E23" w:rsidRDefault="00414D67">
      <w:pPr>
        <w:pStyle w:val="NormalnyWeb"/>
        <w:spacing w:beforeAutospacing="0" w:after="0"/>
        <w:jc w:val="both"/>
        <w:rPr>
          <w:color w:val="auto"/>
        </w:rPr>
      </w:pPr>
      <w:r w:rsidRPr="00E24416">
        <w:rPr>
          <w:b/>
          <w:bCs/>
          <w:sz w:val="22"/>
          <w:szCs w:val="22"/>
          <w:shd w:val="clear" w:color="auto" w:fill="FFFFFF"/>
        </w:rPr>
        <w:t>III</w:t>
      </w:r>
      <w:r w:rsidR="007722C0">
        <w:rPr>
          <w:b/>
          <w:bCs/>
          <w:sz w:val="22"/>
          <w:szCs w:val="22"/>
          <w:shd w:val="clear" w:color="auto" w:fill="FFFFFF"/>
        </w:rPr>
        <w:t>.</w:t>
      </w:r>
      <w:r w:rsidRPr="00E24416">
        <w:rPr>
          <w:b/>
          <w:bCs/>
          <w:sz w:val="22"/>
          <w:szCs w:val="22"/>
          <w:shd w:val="clear" w:color="auto" w:fill="FFFFFF"/>
        </w:rPr>
        <w:tab/>
      </w:r>
      <w:r w:rsidR="00D879DD" w:rsidRPr="00D879DD">
        <w:rPr>
          <w:b/>
          <w:bCs/>
          <w:sz w:val="22"/>
          <w:szCs w:val="22"/>
          <w:shd w:val="clear" w:color="auto" w:fill="FFFFFF"/>
        </w:rPr>
        <w:t xml:space="preserve">Termin wykonania przedmiotu umowy </w:t>
      </w:r>
      <w:r w:rsidR="002C5FB5">
        <w:rPr>
          <w:bCs/>
          <w:color w:val="auto"/>
          <w:sz w:val="22"/>
          <w:szCs w:val="22"/>
          <w:shd w:val="clear" w:color="auto" w:fill="FFFFFF"/>
        </w:rPr>
        <w:t>4</w:t>
      </w:r>
      <w:r w:rsidR="00D879DD" w:rsidRPr="00AD3B44">
        <w:rPr>
          <w:bCs/>
          <w:color w:val="auto"/>
          <w:sz w:val="22"/>
          <w:szCs w:val="22"/>
          <w:shd w:val="clear" w:color="auto" w:fill="FFFFFF"/>
        </w:rPr>
        <w:t>0 dni od dnia zawarcia umowy.</w:t>
      </w:r>
    </w:p>
    <w:p w:rsidR="00F8570F" w:rsidRPr="00E24416" w:rsidRDefault="00F8570F">
      <w:pPr>
        <w:pStyle w:val="NormalnyWeb"/>
        <w:spacing w:beforeAutospacing="0" w:after="0"/>
        <w:ind w:left="1004"/>
        <w:jc w:val="both"/>
      </w:pPr>
    </w:p>
    <w:p w:rsidR="00F8570F" w:rsidRPr="006A4A5B" w:rsidRDefault="00414D67" w:rsidP="002164CC">
      <w:pPr>
        <w:pStyle w:val="NormalnyWeb"/>
        <w:spacing w:beforeAutospacing="0" w:after="0"/>
        <w:ind w:left="705" w:hanging="705"/>
        <w:jc w:val="both"/>
      </w:pPr>
      <w:r w:rsidRPr="00E24416">
        <w:rPr>
          <w:b/>
          <w:bCs/>
          <w:sz w:val="22"/>
          <w:szCs w:val="22"/>
          <w:shd w:val="clear" w:color="auto" w:fill="FFFFFF"/>
        </w:rPr>
        <w:t>IV</w:t>
      </w:r>
      <w:r w:rsidR="007722C0">
        <w:rPr>
          <w:b/>
          <w:bCs/>
          <w:sz w:val="22"/>
          <w:szCs w:val="22"/>
          <w:shd w:val="clear" w:color="auto" w:fill="FFFFFF"/>
        </w:rPr>
        <w:t>.</w:t>
      </w:r>
      <w:r w:rsidRPr="00E24416">
        <w:rPr>
          <w:sz w:val="22"/>
          <w:szCs w:val="22"/>
          <w:shd w:val="clear" w:color="auto" w:fill="FFFFFF"/>
        </w:rPr>
        <w:tab/>
        <w:t>Do kontaktu z wykonawcami upoważniony jest pracownik Sekcji Budow</w:t>
      </w:r>
      <w:r w:rsidR="00501EF7" w:rsidRPr="00E24416">
        <w:rPr>
          <w:sz w:val="22"/>
          <w:szCs w:val="22"/>
          <w:shd w:val="clear" w:color="auto" w:fill="FFFFFF"/>
        </w:rPr>
        <w:t>nictwa</w:t>
      </w:r>
      <w:r w:rsidR="00501EF7" w:rsidRPr="00E24416">
        <w:rPr>
          <w:sz w:val="22"/>
          <w:szCs w:val="22"/>
          <w:shd w:val="clear" w:color="auto" w:fill="FFFFFF"/>
        </w:rPr>
        <w:br/>
      </w:r>
      <w:r w:rsidR="00501EF7" w:rsidRPr="00E24416">
        <w:rPr>
          <w:sz w:val="22"/>
          <w:szCs w:val="22"/>
          <w:shd w:val="clear" w:color="auto" w:fill="FFFFFF"/>
        </w:rPr>
        <w:tab/>
        <w:t>i Obsługi Nieruchomości</w:t>
      </w:r>
      <w:r w:rsidR="00291037">
        <w:rPr>
          <w:sz w:val="22"/>
          <w:szCs w:val="22"/>
          <w:shd w:val="clear" w:color="auto" w:fill="FFFFFF"/>
        </w:rPr>
        <w:t>:</w:t>
      </w:r>
      <w:r w:rsidR="00505BDE">
        <w:rPr>
          <w:sz w:val="22"/>
          <w:szCs w:val="22"/>
          <w:shd w:val="clear" w:color="auto" w:fill="FFFFFF"/>
        </w:rPr>
        <w:t xml:space="preserve"> </w:t>
      </w:r>
      <w:r w:rsidR="00231FDC">
        <w:rPr>
          <w:sz w:val="22"/>
          <w:szCs w:val="22"/>
          <w:shd w:val="clear" w:color="auto" w:fill="FFFFFF"/>
        </w:rPr>
        <w:t>ppor.</w:t>
      </w:r>
      <w:r w:rsidR="00291037" w:rsidRPr="00445109">
        <w:rPr>
          <w:sz w:val="22"/>
          <w:szCs w:val="22"/>
          <w:shd w:val="clear" w:color="auto" w:fill="FFFFFF"/>
        </w:rPr>
        <w:t xml:space="preserve"> SG </w:t>
      </w:r>
      <w:r w:rsidR="00231FDC">
        <w:rPr>
          <w:sz w:val="22"/>
          <w:szCs w:val="22"/>
          <w:shd w:val="clear" w:color="auto" w:fill="FFFFFF"/>
        </w:rPr>
        <w:t xml:space="preserve">Andrzej Pawłowski </w:t>
      </w:r>
      <w:r w:rsidR="00291037" w:rsidRPr="00445109">
        <w:rPr>
          <w:sz w:val="22"/>
          <w:szCs w:val="22"/>
          <w:shd w:val="clear" w:color="auto" w:fill="FFFFFF"/>
        </w:rPr>
        <w:t xml:space="preserve">– </w:t>
      </w:r>
      <w:r w:rsidR="00291037">
        <w:rPr>
          <w:sz w:val="22"/>
          <w:szCs w:val="22"/>
          <w:shd w:val="clear" w:color="auto" w:fill="FFFFFF"/>
        </w:rPr>
        <w:t xml:space="preserve"> </w:t>
      </w:r>
      <w:r w:rsidR="00291037" w:rsidRPr="00445109">
        <w:rPr>
          <w:sz w:val="22"/>
          <w:szCs w:val="22"/>
          <w:shd w:val="clear" w:color="auto" w:fill="FFFFFF"/>
        </w:rPr>
        <w:t xml:space="preserve">tel. 89 750 </w:t>
      </w:r>
      <w:r w:rsidR="00231FDC">
        <w:rPr>
          <w:sz w:val="22"/>
          <w:szCs w:val="22"/>
          <w:shd w:val="clear" w:color="auto" w:fill="FFFFFF"/>
        </w:rPr>
        <w:t>33</w:t>
      </w:r>
      <w:r w:rsidR="00291037" w:rsidRPr="00445109">
        <w:rPr>
          <w:sz w:val="22"/>
          <w:szCs w:val="22"/>
          <w:shd w:val="clear" w:color="auto" w:fill="FFFFFF"/>
        </w:rPr>
        <w:t xml:space="preserve"> </w:t>
      </w:r>
      <w:r w:rsidR="00231FDC">
        <w:rPr>
          <w:sz w:val="22"/>
          <w:szCs w:val="22"/>
          <w:shd w:val="clear" w:color="auto" w:fill="FFFFFF"/>
        </w:rPr>
        <w:t>73</w:t>
      </w:r>
      <w:r w:rsidRPr="006A4A5B">
        <w:rPr>
          <w:sz w:val="22"/>
          <w:szCs w:val="22"/>
          <w:shd w:val="clear" w:color="auto" w:fill="FFFFFF"/>
        </w:rPr>
        <w:t xml:space="preserve"> </w:t>
      </w:r>
      <w:r w:rsidR="0062144F">
        <w:rPr>
          <w:sz w:val="22"/>
          <w:szCs w:val="22"/>
          <w:shd w:val="clear" w:color="auto" w:fill="FFFFFF"/>
        </w:rPr>
        <w:t>i kpt. SG Dariusz Trypucki – tel. 89 750 31 99</w:t>
      </w:r>
    </w:p>
    <w:p w:rsidR="00F8570F" w:rsidRPr="00E24416" w:rsidRDefault="00F8570F">
      <w:pPr>
        <w:pStyle w:val="NormalnyWeb"/>
        <w:spacing w:beforeAutospacing="0" w:after="0"/>
        <w:ind w:left="714"/>
        <w:jc w:val="both"/>
        <w:rPr>
          <w:sz w:val="22"/>
          <w:szCs w:val="22"/>
        </w:rPr>
      </w:pPr>
    </w:p>
    <w:p w:rsidR="00F8570F" w:rsidRDefault="00414D67">
      <w:pPr>
        <w:pStyle w:val="NormalnyWeb"/>
        <w:spacing w:beforeAutospacing="0" w:after="60"/>
        <w:jc w:val="both"/>
        <w:rPr>
          <w:b/>
          <w:bCs/>
          <w:sz w:val="22"/>
          <w:szCs w:val="22"/>
          <w:shd w:val="clear" w:color="auto" w:fill="FFFFFF"/>
        </w:rPr>
      </w:pPr>
      <w:r w:rsidRPr="00E24416">
        <w:rPr>
          <w:b/>
          <w:bCs/>
          <w:sz w:val="22"/>
          <w:szCs w:val="22"/>
          <w:shd w:val="clear" w:color="auto" w:fill="FFFFFF"/>
        </w:rPr>
        <w:t>V.</w:t>
      </w:r>
      <w:r w:rsidRPr="00E24416">
        <w:rPr>
          <w:b/>
          <w:bCs/>
          <w:sz w:val="22"/>
          <w:szCs w:val="22"/>
          <w:shd w:val="clear" w:color="auto" w:fill="FFFFFF"/>
        </w:rPr>
        <w:tab/>
        <w:t>Sposób obliczenia ceny</w:t>
      </w:r>
    </w:p>
    <w:p w:rsidR="00E87B5A" w:rsidRPr="0062144F" w:rsidRDefault="00E87B5A">
      <w:pPr>
        <w:pStyle w:val="NormalnyWeb"/>
        <w:spacing w:beforeAutospacing="0" w:after="60"/>
        <w:jc w:val="both"/>
        <w:rPr>
          <w:sz w:val="10"/>
          <w:szCs w:val="10"/>
        </w:rPr>
      </w:pPr>
    </w:p>
    <w:p w:rsidR="00F824B7" w:rsidRDefault="00DE09AA" w:rsidP="00447BD5">
      <w:pPr>
        <w:pStyle w:val="NormalnyWeb"/>
        <w:spacing w:beforeAutospacing="0" w:after="0" w:line="269" w:lineRule="auto"/>
        <w:ind w:firstLine="709"/>
        <w:jc w:val="both"/>
        <w:rPr>
          <w:sz w:val="22"/>
          <w:szCs w:val="22"/>
          <w:shd w:val="clear" w:color="auto" w:fill="FFFFFF"/>
        </w:rPr>
      </w:pPr>
      <w:r w:rsidRPr="00B912F9">
        <w:rPr>
          <w:sz w:val="22"/>
          <w:szCs w:val="22"/>
          <w:shd w:val="clear" w:color="auto" w:fill="FFFFFF"/>
        </w:rPr>
        <w:t>Należy podać cenę brutto</w:t>
      </w:r>
      <w:r w:rsidR="00EC75E5" w:rsidRPr="00B912F9">
        <w:rPr>
          <w:sz w:val="22"/>
          <w:szCs w:val="22"/>
          <w:shd w:val="clear" w:color="auto" w:fill="FFFFFF"/>
        </w:rPr>
        <w:t xml:space="preserve"> </w:t>
      </w:r>
      <w:r w:rsidR="00414D67" w:rsidRPr="00B912F9">
        <w:rPr>
          <w:sz w:val="22"/>
          <w:szCs w:val="22"/>
          <w:shd w:val="clear" w:color="auto" w:fill="FFFFFF"/>
        </w:rPr>
        <w:t>zg</w:t>
      </w:r>
      <w:r w:rsidR="00EC75E5" w:rsidRPr="00B912F9">
        <w:rPr>
          <w:sz w:val="22"/>
          <w:szCs w:val="22"/>
          <w:shd w:val="clear" w:color="auto" w:fill="FFFFFF"/>
        </w:rPr>
        <w:t>odnie z załączonym</w:t>
      </w:r>
      <w:r w:rsidRPr="00B912F9">
        <w:rPr>
          <w:sz w:val="22"/>
          <w:szCs w:val="22"/>
          <w:shd w:val="clear" w:color="auto" w:fill="FFFFFF"/>
        </w:rPr>
        <w:t xml:space="preserve"> formularzem</w:t>
      </w:r>
      <w:r w:rsidR="00EC75E5" w:rsidRPr="00B912F9">
        <w:rPr>
          <w:sz w:val="22"/>
          <w:szCs w:val="22"/>
          <w:shd w:val="clear" w:color="auto" w:fill="FFFFFF"/>
        </w:rPr>
        <w:t xml:space="preserve"> ofertowym</w:t>
      </w:r>
      <w:r w:rsidR="00082919">
        <w:rPr>
          <w:sz w:val="22"/>
          <w:szCs w:val="22"/>
          <w:shd w:val="clear" w:color="auto" w:fill="FFFFFF"/>
        </w:rPr>
        <w:t>, stanowiącym załącznik nr 2 do niniejszego zaproszenia do składania ofert</w:t>
      </w:r>
      <w:r w:rsidR="00414D67" w:rsidRPr="00B912F9">
        <w:rPr>
          <w:sz w:val="22"/>
          <w:szCs w:val="22"/>
          <w:shd w:val="clear" w:color="auto" w:fill="FFFFFF"/>
        </w:rPr>
        <w:t>.</w:t>
      </w:r>
      <w:r w:rsidR="002164CC" w:rsidRPr="00B912F9">
        <w:rPr>
          <w:sz w:val="22"/>
          <w:szCs w:val="22"/>
        </w:rPr>
        <w:t xml:space="preserve"> </w:t>
      </w:r>
      <w:r w:rsidRPr="00B912F9">
        <w:rPr>
          <w:sz w:val="22"/>
          <w:szCs w:val="22"/>
          <w:shd w:val="clear" w:color="auto" w:fill="FFFFFF"/>
        </w:rPr>
        <w:t xml:space="preserve">Podana </w:t>
      </w:r>
      <w:r w:rsidR="001E426A" w:rsidRPr="00B912F9">
        <w:rPr>
          <w:sz w:val="22"/>
          <w:szCs w:val="22"/>
          <w:shd w:val="clear" w:color="auto" w:fill="FFFFFF"/>
        </w:rPr>
        <w:t>c</w:t>
      </w:r>
      <w:r w:rsidR="00ED57A7" w:rsidRPr="00B912F9">
        <w:rPr>
          <w:sz w:val="22"/>
          <w:szCs w:val="22"/>
          <w:shd w:val="clear" w:color="auto" w:fill="FFFFFF"/>
        </w:rPr>
        <w:t xml:space="preserve">ena </w:t>
      </w:r>
      <w:r w:rsidR="001E426A" w:rsidRPr="00B912F9">
        <w:rPr>
          <w:sz w:val="22"/>
          <w:szCs w:val="22"/>
          <w:shd w:val="clear" w:color="auto" w:fill="FFFFFF"/>
        </w:rPr>
        <w:t>stanowi cenę ryczałtową</w:t>
      </w:r>
      <w:r w:rsidR="00ED57A7" w:rsidRPr="00B912F9">
        <w:rPr>
          <w:sz w:val="22"/>
          <w:szCs w:val="22"/>
          <w:shd w:val="clear" w:color="auto" w:fill="FFFFFF"/>
        </w:rPr>
        <w:t xml:space="preserve"> brutto za wykonanie przedmiotu zamówienia z uwzględnieniem należnego podatku VAT (brutto)</w:t>
      </w:r>
      <w:r w:rsidR="00F01051">
        <w:rPr>
          <w:sz w:val="22"/>
          <w:szCs w:val="22"/>
          <w:shd w:val="clear" w:color="auto" w:fill="FFFFFF"/>
        </w:rPr>
        <w:br/>
      </w:r>
      <w:r w:rsidR="00ED57A7" w:rsidRPr="00B912F9">
        <w:rPr>
          <w:sz w:val="22"/>
          <w:szCs w:val="22"/>
          <w:shd w:val="clear" w:color="auto" w:fill="FFFFFF"/>
        </w:rPr>
        <w:t xml:space="preserve"> </w:t>
      </w:r>
      <w:r w:rsidR="001E426A" w:rsidRPr="00B912F9">
        <w:rPr>
          <w:sz w:val="22"/>
          <w:szCs w:val="22"/>
          <w:shd w:val="clear" w:color="auto" w:fill="FFFFFF"/>
        </w:rPr>
        <w:t xml:space="preserve">i </w:t>
      </w:r>
      <w:r w:rsidR="00ED57A7" w:rsidRPr="00B912F9">
        <w:rPr>
          <w:sz w:val="22"/>
          <w:szCs w:val="22"/>
          <w:shd w:val="clear" w:color="auto" w:fill="FFFFFF"/>
        </w:rPr>
        <w:t xml:space="preserve">winna być obliczona na podstawie </w:t>
      </w:r>
      <w:r w:rsidR="00742EE4">
        <w:rPr>
          <w:sz w:val="22"/>
          <w:szCs w:val="22"/>
          <w:shd w:val="clear" w:color="auto" w:fill="FFFFFF"/>
        </w:rPr>
        <w:t>opisu przedmiotu zamówienia</w:t>
      </w:r>
      <w:r w:rsidR="00742EE4">
        <w:rPr>
          <w:sz w:val="22"/>
          <w:szCs w:val="22"/>
        </w:rPr>
        <w:t xml:space="preserve"> stanowiącego</w:t>
      </w:r>
      <w:r w:rsidR="00ED57A7" w:rsidRPr="00B912F9">
        <w:rPr>
          <w:sz w:val="22"/>
          <w:szCs w:val="22"/>
        </w:rPr>
        <w:t xml:space="preserve"> załącznik </w:t>
      </w:r>
      <w:r w:rsidR="00082919">
        <w:rPr>
          <w:sz w:val="22"/>
          <w:szCs w:val="22"/>
        </w:rPr>
        <w:t xml:space="preserve">nr 1 </w:t>
      </w:r>
      <w:r w:rsidR="00ED57A7" w:rsidRPr="00B912F9">
        <w:rPr>
          <w:sz w:val="22"/>
          <w:szCs w:val="22"/>
        </w:rPr>
        <w:t xml:space="preserve">do projektu umowy oraz </w:t>
      </w:r>
      <w:r w:rsidR="001E426A" w:rsidRPr="00B912F9">
        <w:rPr>
          <w:sz w:val="22"/>
          <w:szCs w:val="22"/>
        </w:rPr>
        <w:t>zapisów</w:t>
      </w:r>
      <w:r w:rsidR="00ED57A7" w:rsidRPr="00B912F9">
        <w:rPr>
          <w:sz w:val="22"/>
          <w:szCs w:val="22"/>
        </w:rPr>
        <w:t xml:space="preserve"> projektu umowy</w:t>
      </w:r>
      <w:r w:rsidR="00ED57A7" w:rsidRPr="00B912F9">
        <w:rPr>
          <w:sz w:val="22"/>
          <w:szCs w:val="22"/>
          <w:shd w:val="clear" w:color="auto" w:fill="FFFFFF"/>
        </w:rPr>
        <w:t xml:space="preserve">. </w:t>
      </w:r>
      <w:r w:rsidR="001E426A" w:rsidRPr="00B912F9">
        <w:rPr>
          <w:sz w:val="22"/>
          <w:szCs w:val="22"/>
          <w:shd w:val="clear" w:color="auto" w:fill="FFFFFF"/>
        </w:rPr>
        <w:t>Cena ofertowa brutto za wykonanie przedmiotu zamówienia zawiera</w:t>
      </w:r>
      <w:r w:rsidR="005B0C85">
        <w:rPr>
          <w:sz w:val="22"/>
          <w:szCs w:val="22"/>
          <w:shd w:val="clear" w:color="auto" w:fill="FFFFFF"/>
        </w:rPr>
        <w:t>ć powinna</w:t>
      </w:r>
      <w:r w:rsidR="001E426A" w:rsidRPr="00B912F9">
        <w:rPr>
          <w:sz w:val="22"/>
          <w:szCs w:val="22"/>
          <w:shd w:val="clear" w:color="auto" w:fill="FFFFFF"/>
        </w:rPr>
        <w:t xml:space="preserve"> wszystkie koszty niezbędne do wykonania zamówienia. Są to między innymi następujące koszty: wykonania dokumentacji projektowej, </w:t>
      </w:r>
      <w:r w:rsidR="00012369">
        <w:rPr>
          <w:sz w:val="22"/>
          <w:szCs w:val="22"/>
          <w:shd w:val="clear" w:color="auto" w:fill="FFFFFF"/>
        </w:rPr>
        <w:t xml:space="preserve">przeprowadzonej </w:t>
      </w:r>
      <w:r w:rsidR="001E426A" w:rsidRPr="00B912F9">
        <w:rPr>
          <w:sz w:val="22"/>
          <w:szCs w:val="22"/>
          <w:shd w:val="clear" w:color="auto" w:fill="FFFFFF"/>
        </w:rPr>
        <w:t>inwentaryzacji</w:t>
      </w:r>
      <w:r w:rsidR="00C9088B" w:rsidRPr="00B912F9">
        <w:rPr>
          <w:sz w:val="22"/>
          <w:szCs w:val="22"/>
          <w:shd w:val="clear" w:color="auto" w:fill="FFFFFF"/>
        </w:rPr>
        <w:t xml:space="preserve"> terenu</w:t>
      </w:r>
      <w:r w:rsidR="00B912F9" w:rsidRPr="00B912F9">
        <w:rPr>
          <w:sz w:val="22"/>
          <w:szCs w:val="22"/>
          <w:shd w:val="clear" w:color="auto" w:fill="FFFFFF"/>
        </w:rPr>
        <w:t>,</w:t>
      </w:r>
      <w:r w:rsidR="001E426A" w:rsidRPr="00B912F9">
        <w:rPr>
          <w:sz w:val="22"/>
          <w:szCs w:val="22"/>
          <w:shd w:val="clear" w:color="auto" w:fill="FFFFFF"/>
        </w:rPr>
        <w:t xml:space="preserve"> </w:t>
      </w:r>
      <w:r w:rsidR="00C9088B" w:rsidRPr="00B912F9">
        <w:rPr>
          <w:sz w:val="22"/>
          <w:szCs w:val="22"/>
          <w:shd w:val="clear" w:color="auto" w:fill="FFFFFF"/>
        </w:rPr>
        <w:t>dokonania wizji lokalnej</w:t>
      </w:r>
      <w:r w:rsidR="00B912F9" w:rsidRPr="00B912F9">
        <w:rPr>
          <w:sz w:val="22"/>
          <w:szCs w:val="22"/>
          <w:shd w:val="clear" w:color="auto" w:fill="FFFFFF"/>
        </w:rPr>
        <w:t xml:space="preserve"> terenu, dojazdów, </w:t>
      </w:r>
      <w:r w:rsidR="00B912F9" w:rsidRPr="00B912F9">
        <w:rPr>
          <w:rFonts w:eastAsiaTheme="minorHAnsi"/>
          <w:color w:val="000000"/>
          <w:sz w:val="22"/>
          <w:szCs w:val="22"/>
          <w:lang w:eastAsia="en-US"/>
        </w:rPr>
        <w:t>przeniesienia praw autorskich</w:t>
      </w:r>
      <w:r w:rsidR="00B912F9" w:rsidRPr="00B912F9">
        <w:rPr>
          <w:sz w:val="22"/>
          <w:szCs w:val="22"/>
          <w:shd w:val="clear" w:color="auto" w:fill="FFFFFF"/>
        </w:rPr>
        <w:t xml:space="preserve"> do dokumentacji </w:t>
      </w:r>
      <w:r w:rsidR="005B0C85">
        <w:rPr>
          <w:sz w:val="22"/>
          <w:szCs w:val="22"/>
          <w:shd w:val="clear" w:color="auto" w:fill="FFFFFF"/>
        </w:rPr>
        <w:t xml:space="preserve">projektowej </w:t>
      </w:r>
      <w:r w:rsidR="001E426A" w:rsidRPr="00B912F9">
        <w:rPr>
          <w:sz w:val="22"/>
          <w:szCs w:val="22"/>
          <w:shd w:val="clear" w:color="auto" w:fill="FFFFFF"/>
        </w:rPr>
        <w:t xml:space="preserve">oraz innych czynności niezbędnych do prawidłowego zrealizowania </w:t>
      </w:r>
      <w:r w:rsidR="00082919">
        <w:rPr>
          <w:sz w:val="22"/>
          <w:szCs w:val="22"/>
          <w:shd w:val="clear" w:color="auto" w:fill="FFFFFF"/>
        </w:rPr>
        <w:t xml:space="preserve">przedmiotu </w:t>
      </w:r>
      <w:r w:rsidR="001E426A" w:rsidRPr="00B912F9">
        <w:rPr>
          <w:sz w:val="22"/>
          <w:szCs w:val="22"/>
          <w:shd w:val="clear" w:color="auto" w:fill="FFFFFF"/>
        </w:rPr>
        <w:t>zamówienia. Przez cenę ofertową należy rozumieć cenę</w:t>
      </w:r>
      <w:r w:rsidR="00AD3B44">
        <w:rPr>
          <w:sz w:val="22"/>
          <w:szCs w:val="22"/>
          <w:shd w:val="clear" w:color="auto" w:fill="FFFFFF"/>
        </w:rPr>
        <w:t xml:space="preserve"> </w:t>
      </w:r>
      <w:r w:rsidR="001E426A" w:rsidRPr="00B912F9">
        <w:rPr>
          <w:sz w:val="22"/>
          <w:szCs w:val="22"/>
          <w:shd w:val="clear" w:color="auto" w:fill="FFFFFF"/>
        </w:rPr>
        <w:t xml:space="preserve">w rozumieniu art. 3 ust. 1 pkt 1 i ust. 2 ustawy  </w:t>
      </w:r>
      <w:r w:rsidR="00742EE4" w:rsidRPr="00742EE4">
        <w:rPr>
          <w:sz w:val="22"/>
          <w:szCs w:val="22"/>
          <w:shd w:val="clear" w:color="auto" w:fill="FFFFFF"/>
        </w:rPr>
        <w:t>z dnia 9 maja 2014 r. o</w:t>
      </w:r>
      <w:r w:rsidR="00742EE4">
        <w:rPr>
          <w:sz w:val="22"/>
          <w:szCs w:val="22"/>
          <w:shd w:val="clear" w:color="auto" w:fill="FFFFFF"/>
        </w:rPr>
        <w:t xml:space="preserve"> </w:t>
      </w:r>
      <w:r w:rsidR="00742EE4" w:rsidRPr="00742EE4">
        <w:rPr>
          <w:sz w:val="22"/>
          <w:szCs w:val="22"/>
          <w:shd w:val="clear" w:color="auto" w:fill="FFFFFF"/>
        </w:rPr>
        <w:t>informowaniu</w:t>
      </w:r>
      <w:r w:rsidR="00012369">
        <w:rPr>
          <w:sz w:val="22"/>
          <w:szCs w:val="22"/>
          <w:shd w:val="clear" w:color="auto" w:fill="FFFFFF"/>
        </w:rPr>
        <w:t xml:space="preserve"> </w:t>
      </w:r>
      <w:r w:rsidR="00742EE4" w:rsidRPr="00742EE4">
        <w:rPr>
          <w:sz w:val="22"/>
          <w:szCs w:val="22"/>
          <w:shd w:val="clear" w:color="auto" w:fill="FFFFFF"/>
        </w:rPr>
        <w:t>o cenach towarów i usług (</w:t>
      </w:r>
      <w:proofErr w:type="spellStart"/>
      <w:r w:rsidR="00742EE4" w:rsidRPr="00742EE4">
        <w:rPr>
          <w:sz w:val="22"/>
          <w:szCs w:val="22"/>
          <w:shd w:val="clear" w:color="auto" w:fill="FFFFFF"/>
        </w:rPr>
        <w:t>t.j</w:t>
      </w:r>
      <w:proofErr w:type="spellEnd"/>
      <w:r w:rsidR="00742EE4" w:rsidRPr="00742EE4">
        <w:rPr>
          <w:sz w:val="22"/>
          <w:szCs w:val="22"/>
          <w:shd w:val="clear" w:color="auto" w:fill="FFFFFF"/>
        </w:rPr>
        <w:t>. Dz. U. z 2023, poz. 168).</w:t>
      </w:r>
      <w:r w:rsidR="00B912F9" w:rsidRPr="00B912F9">
        <w:rPr>
          <w:sz w:val="22"/>
          <w:szCs w:val="22"/>
          <w:shd w:val="clear" w:color="auto" w:fill="FFFFFF"/>
        </w:rPr>
        <w:t xml:space="preserve"> </w:t>
      </w:r>
    </w:p>
    <w:p w:rsidR="006E16FE" w:rsidRDefault="006E16FE" w:rsidP="00447BD5">
      <w:pPr>
        <w:pStyle w:val="NormalnyWeb"/>
        <w:spacing w:beforeAutospacing="0" w:after="0" w:line="269" w:lineRule="auto"/>
        <w:ind w:firstLine="709"/>
        <w:jc w:val="both"/>
        <w:rPr>
          <w:sz w:val="22"/>
          <w:szCs w:val="22"/>
          <w:shd w:val="clear" w:color="auto" w:fill="FFFFFF"/>
        </w:rPr>
      </w:pPr>
    </w:p>
    <w:p w:rsidR="006E16FE" w:rsidRPr="006E16FE" w:rsidRDefault="006E16FE" w:rsidP="0015739A">
      <w:pPr>
        <w:pStyle w:val="NormalnyWeb"/>
        <w:spacing w:beforeAutospacing="0" w:after="0" w:line="269" w:lineRule="auto"/>
        <w:ind w:left="-142" w:firstLine="142"/>
        <w:jc w:val="both"/>
        <w:rPr>
          <w:b/>
          <w:sz w:val="22"/>
          <w:szCs w:val="22"/>
          <w:shd w:val="clear" w:color="auto" w:fill="FFFFFF"/>
        </w:rPr>
      </w:pPr>
      <w:r w:rsidRPr="006E16FE">
        <w:rPr>
          <w:b/>
          <w:sz w:val="22"/>
          <w:szCs w:val="22"/>
          <w:shd w:val="clear" w:color="auto" w:fill="FFFFFF"/>
        </w:rPr>
        <w:t xml:space="preserve">VI. </w:t>
      </w:r>
      <w:r w:rsidR="0015739A">
        <w:rPr>
          <w:b/>
          <w:sz w:val="22"/>
          <w:szCs w:val="22"/>
          <w:shd w:val="clear" w:color="auto" w:fill="FFFFFF"/>
        </w:rPr>
        <w:tab/>
      </w:r>
      <w:r w:rsidRPr="006E16FE">
        <w:rPr>
          <w:b/>
          <w:sz w:val="22"/>
          <w:szCs w:val="22"/>
          <w:shd w:val="clear" w:color="auto" w:fill="FFFFFF"/>
        </w:rPr>
        <w:t>Sposób wyboru oferty</w:t>
      </w:r>
    </w:p>
    <w:p w:rsidR="006E16FE" w:rsidRPr="0062144F" w:rsidRDefault="006E16FE" w:rsidP="006E16FE">
      <w:pPr>
        <w:pStyle w:val="NormalnyWeb"/>
        <w:spacing w:beforeAutospacing="0" w:after="0" w:line="269" w:lineRule="auto"/>
        <w:jc w:val="both"/>
        <w:rPr>
          <w:sz w:val="10"/>
          <w:szCs w:val="10"/>
          <w:shd w:val="clear" w:color="auto" w:fill="FFFFFF"/>
        </w:rPr>
      </w:pPr>
    </w:p>
    <w:p w:rsidR="00B83B6A" w:rsidRPr="00B83B6A" w:rsidRDefault="00B83B6A" w:rsidP="00B83B6A">
      <w:pPr>
        <w:spacing w:after="0" w:line="312" w:lineRule="auto"/>
        <w:ind w:left="284"/>
        <w:contextualSpacing/>
        <w:jc w:val="both"/>
        <w:rPr>
          <w:rFonts w:eastAsia="Times New Roman" w:cs="Times New Roman"/>
          <w:color w:val="auto"/>
          <w:sz w:val="22"/>
        </w:rPr>
      </w:pPr>
      <w:r w:rsidRPr="00B83B6A">
        <w:rPr>
          <w:rFonts w:eastAsia="Times New Roman" w:cs="Times New Roman"/>
          <w:color w:val="auto"/>
          <w:sz w:val="22"/>
        </w:rPr>
        <w:t>Kryterium oceny ofert – cena – waga 100%.</w:t>
      </w:r>
    </w:p>
    <w:p w:rsidR="00F01051" w:rsidRPr="0000706F" w:rsidRDefault="00F01051" w:rsidP="006E16FE">
      <w:pPr>
        <w:pStyle w:val="NormalnyWeb"/>
        <w:spacing w:beforeAutospacing="0" w:after="0" w:line="269" w:lineRule="auto"/>
        <w:jc w:val="both"/>
        <w:rPr>
          <w:sz w:val="8"/>
          <w:szCs w:val="8"/>
          <w:shd w:val="clear" w:color="auto" w:fill="FFFFFF"/>
        </w:rPr>
      </w:pPr>
    </w:p>
    <w:p w:rsidR="00F8570F" w:rsidRPr="00C958BC" w:rsidRDefault="00DE09AA" w:rsidP="00E01A0A">
      <w:pPr>
        <w:pStyle w:val="NormalnyWeb"/>
        <w:numPr>
          <w:ilvl w:val="1"/>
          <w:numId w:val="1"/>
        </w:numPr>
        <w:spacing w:beforeAutospacing="0" w:after="0" w:line="269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C958BC">
        <w:rPr>
          <w:sz w:val="22"/>
          <w:szCs w:val="22"/>
          <w:shd w:val="clear" w:color="auto" w:fill="FFFFFF"/>
        </w:rPr>
        <w:t>Za najkorzystniejszą</w:t>
      </w:r>
      <w:r w:rsidR="00166C53" w:rsidRPr="00C958BC">
        <w:rPr>
          <w:sz w:val="22"/>
          <w:szCs w:val="22"/>
          <w:shd w:val="clear" w:color="auto" w:fill="FFFFFF"/>
        </w:rPr>
        <w:t xml:space="preserve"> z ofert </w:t>
      </w:r>
      <w:r w:rsidR="00667C61" w:rsidRPr="00C958BC">
        <w:rPr>
          <w:sz w:val="22"/>
          <w:szCs w:val="22"/>
          <w:shd w:val="clear" w:color="auto" w:fill="FFFFFF"/>
        </w:rPr>
        <w:t>Zamawiający</w:t>
      </w:r>
      <w:r w:rsidRPr="00C958BC">
        <w:rPr>
          <w:sz w:val="22"/>
          <w:szCs w:val="22"/>
          <w:shd w:val="clear" w:color="auto" w:fill="FFFFFF"/>
        </w:rPr>
        <w:t xml:space="preserve"> uzna ofertę</w:t>
      </w:r>
      <w:r w:rsidR="00166C53" w:rsidRPr="00C958BC">
        <w:rPr>
          <w:sz w:val="22"/>
          <w:szCs w:val="22"/>
          <w:shd w:val="clear" w:color="auto" w:fill="FFFFFF"/>
        </w:rPr>
        <w:t xml:space="preserve"> o najniższej </w:t>
      </w:r>
      <w:r w:rsidRPr="00C958BC">
        <w:rPr>
          <w:sz w:val="22"/>
          <w:szCs w:val="22"/>
          <w:shd w:val="clear" w:color="auto" w:fill="FFFFFF"/>
        </w:rPr>
        <w:t>cenie brutto</w:t>
      </w:r>
      <w:r w:rsidR="00C958BC" w:rsidRPr="00C958BC">
        <w:rPr>
          <w:sz w:val="22"/>
          <w:szCs w:val="22"/>
        </w:rPr>
        <w:t xml:space="preserve"> spośród ofert niepodlegających odrzuceniu</w:t>
      </w:r>
      <w:r w:rsidR="00D70767" w:rsidRPr="00C958BC">
        <w:rPr>
          <w:sz w:val="22"/>
          <w:szCs w:val="22"/>
          <w:shd w:val="clear" w:color="auto" w:fill="FFFFFF"/>
        </w:rPr>
        <w:t>.</w:t>
      </w:r>
      <w:r w:rsidR="005B0C85" w:rsidRPr="00C958BC">
        <w:rPr>
          <w:sz w:val="22"/>
          <w:szCs w:val="22"/>
          <w:shd w:val="clear" w:color="auto" w:fill="FFFFFF"/>
        </w:rPr>
        <w:t xml:space="preserve"> </w:t>
      </w:r>
      <w:r w:rsidR="00F824B7" w:rsidRPr="00C958BC">
        <w:rPr>
          <w:sz w:val="22"/>
          <w:szCs w:val="22"/>
          <w:shd w:val="clear" w:color="auto" w:fill="FFFFFF"/>
        </w:rPr>
        <w:t>Warmińsko-Mazurski</w:t>
      </w:r>
      <w:r w:rsidR="00414D67" w:rsidRPr="00C958BC">
        <w:rPr>
          <w:sz w:val="22"/>
          <w:szCs w:val="22"/>
          <w:shd w:val="clear" w:color="auto" w:fill="FFFFFF"/>
        </w:rPr>
        <w:t xml:space="preserve"> nie dokonuje wpłat zaliczkowych.</w:t>
      </w:r>
      <w:r w:rsidR="006E16FE" w:rsidRPr="00C958BC">
        <w:rPr>
          <w:sz w:val="22"/>
          <w:szCs w:val="22"/>
          <w:shd w:val="clear" w:color="auto" w:fill="FFFFFF"/>
        </w:rPr>
        <w:t xml:space="preserve"> </w:t>
      </w:r>
    </w:p>
    <w:p w:rsidR="00E01A0A" w:rsidRPr="00C958BC" w:rsidRDefault="00E01A0A" w:rsidP="00E01A0A">
      <w:pPr>
        <w:pStyle w:val="NormalnyWeb"/>
        <w:numPr>
          <w:ilvl w:val="1"/>
          <w:numId w:val="1"/>
        </w:numPr>
        <w:spacing w:after="0" w:line="269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C958BC">
        <w:rPr>
          <w:sz w:val="22"/>
          <w:szCs w:val="22"/>
          <w:shd w:val="clear" w:color="auto" w:fill="FFFFFF"/>
        </w:rPr>
        <w:t xml:space="preserve">Zamawiający zastrzega sobie prawo do zmiany warunków zaproszenia do składania ofert </w:t>
      </w:r>
      <w:r w:rsidR="00D60515">
        <w:rPr>
          <w:sz w:val="22"/>
          <w:szCs w:val="22"/>
          <w:shd w:val="clear" w:color="auto" w:fill="FFFFFF"/>
        </w:rPr>
        <w:br/>
      </w:r>
      <w:r w:rsidRPr="00C958BC">
        <w:rPr>
          <w:sz w:val="22"/>
          <w:szCs w:val="22"/>
          <w:shd w:val="clear" w:color="auto" w:fill="FFFFFF"/>
        </w:rPr>
        <w:t>i zmiany terminu na składani</w:t>
      </w:r>
      <w:r w:rsidR="00506A46">
        <w:rPr>
          <w:sz w:val="22"/>
          <w:szCs w:val="22"/>
          <w:shd w:val="clear" w:color="auto" w:fill="FFFFFF"/>
        </w:rPr>
        <w:t>e</w:t>
      </w:r>
      <w:r w:rsidRPr="00C958BC">
        <w:rPr>
          <w:sz w:val="22"/>
          <w:szCs w:val="22"/>
          <w:shd w:val="clear" w:color="auto" w:fill="FFFFFF"/>
        </w:rPr>
        <w:t xml:space="preserve"> ofert.</w:t>
      </w:r>
    </w:p>
    <w:p w:rsidR="00E01A0A" w:rsidRPr="00C958BC" w:rsidRDefault="00E01A0A" w:rsidP="00E01A0A">
      <w:pPr>
        <w:pStyle w:val="NormalnyWeb"/>
        <w:numPr>
          <w:ilvl w:val="1"/>
          <w:numId w:val="1"/>
        </w:numPr>
        <w:spacing w:beforeAutospacing="0" w:after="0" w:line="269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C958BC">
        <w:rPr>
          <w:sz w:val="22"/>
          <w:szCs w:val="22"/>
          <w:shd w:val="clear" w:color="auto" w:fill="FFFFFF"/>
        </w:rPr>
        <w:t xml:space="preserve">Zamawiający zastrzega sobie prawo do unieważnienia </w:t>
      </w:r>
      <w:r w:rsidR="000F342A">
        <w:rPr>
          <w:sz w:val="22"/>
          <w:szCs w:val="22"/>
          <w:shd w:val="clear" w:color="auto" w:fill="FFFFFF"/>
        </w:rPr>
        <w:t>procedury wyboru Wykonawcy</w:t>
      </w:r>
      <w:r w:rsidRPr="00C958BC">
        <w:rPr>
          <w:sz w:val="22"/>
          <w:szCs w:val="22"/>
          <w:shd w:val="clear" w:color="auto" w:fill="FFFFFF"/>
        </w:rPr>
        <w:t xml:space="preserve">  na każdym etapie </w:t>
      </w:r>
      <w:r w:rsidR="00506A46">
        <w:rPr>
          <w:sz w:val="22"/>
          <w:szCs w:val="22"/>
          <w:shd w:val="clear" w:color="auto" w:fill="FFFFFF"/>
        </w:rPr>
        <w:t xml:space="preserve">przed zawarciem umowy </w:t>
      </w:r>
      <w:r w:rsidRPr="00C958BC">
        <w:rPr>
          <w:sz w:val="22"/>
          <w:szCs w:val="22"/>
          <w:shd w:val="clear" w:color="auto" w:fill="FFFFFF"/>
        </w:rPr>
        <w:t>bez podania przyczyny (również po złożeniu</w:t>
      </w:r>
      <w:r w:rsidR="000F342A">
        <w:rPr>
          <w:sz w:val="22"/>
          <w:szCs w:val="22"/>
          <w:shd w:val="clear" w:color="auto" w:fill="FFFFFF"/>
        </w:rPr>
        <w:br/>
      </w:r>
      <w:bookmarkStart w:id="0" w:name="_GoBack"/>
      <w:bookmarkEnd w:id="0"/>
      <w:r w:rsidRPr="00C958BC">
        <w:rPr>
          <w:sz w:val="22"/>
          <w:szCs w:val="22"/>
          <w:shd w:val="clear" w:color="auto" w:fill="FFFFFF"/>
        </w:rPr>
        <w:t>i rozpatrzeniu ofert).</w:t>
      </w:r>
    </w:p>
    <w:p w:rsidR="006E16FE" w:rsidRPr="00C958BC" w:rsidRDefault="006E16FE" w:rsidP="00E01A0A">
      <w:pPr>
        <w:pStyle w:val="NormalnyWeb"/>
        <w:numPr>
          <w:ilvl w:val="1"/>
          <w:numId w:val="1"/>
        </w:numPr>
        <w:spacing w:beforeAutospacing="0" w:after="0" w:line="269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C958BC">
        <w:rPr>
          <w:sz w:val="22"/>
          <w:szCs w:val="22"/>
          <w:shd w:val="clear" w:color="auto" w:fill="FFFFFF"/>
        </w:rPr>
        <w:t>Zamawiający zastrzega sobie prawo do odrzucenia oferty złożonej po terminie określonym w punkcie I, niekompletnej, złożonej przez Wykonawcę niespełniającego warunków zapytania, niezgodnej z treścią zaproszenia, zawierającą błędy nie będące oczywistymi omyłkami pisarskimi lub rachunkowymi.</w:t>
      </w:r>
    </w:p>
    <w:p w:rsidR="00E01A0A" w:rsidRPr="00E01A0A" w:rsidRDefault="00E01A0A" w:rsidP="006E16FE">
      <w:pPr>
        <w:pStyle w:val="NormalnyWeb"/>
        <w:spacing w:beforeAutospacing="0" w:after="0" w:line="269" w:lineRule="auto"/>
        <w:ind w:firstLine="709"/>
        <w:jc w:val="both"/>
        <w:rPr>
          <w:sz w:val="16"/>
          <w:szCs w:val="16"/>
          <w:shd w:val="clear" w:color="auto" w:fill="FFFFFF"/>
        </w:rPr>
      </w:pPr>
    </w:p>
    <w:p w:rsidR="006E16FE" w:rsidRPr="00E01A0A" w:rsidRDefault="00E01A0A" w:rsidP="00E01A0A">
      <w:pPr>
        <w:pStyle w:val="Akapitzlist"/>
        <w:spacing w:line="269" w:lineRule="auto"/>
        <w:ind w:left="0"/>
        <w:jc w:val="both"/>
        <w:rPr>
          <w:color w:val="auto"/>
          <w:sz w:val="22"/>
          <w:shd w:val="clear" w:color="auto" w:fill="FFFFFF"/>
        </w:rPr>
      </w:pPr>
      <w:r w:rsidRPr="00E01A0A">
        <w:rPr>
          <w:b/>
          <w:color w:val="auto"/>
          <w:sz w:val="22"/>
          <w:shd w:val="clear" w:color="auto" w:fill="FFFFFF"/>
        </w:rPr>
        <w:lastRenderedPageBreak/>
        <w:t>Uwaga:</w:t>
      </w:r>
      <w:r>
        <w:rPr>
          <w:color w:val="auto"/>
          <w:sz w:val="22"/>
          <w:shd w:val="clear" w:color="auto" w:fill="FFFFFF"/>
        </w:rPr>
        <w:t xml:space="preserve"> </w:t>
      </w:r>
      <w:r w:rsidR="00452978" w:rsidRPr="00452978">
        <w:rPr>
          <w:color w:val="auto"/>
          <w:sz w:val="22"/>
          <w:shd w:val="clear" w:color="auto" w:fill="FFFFFF"/>
        </w:rPr>
        <w:t xml:space="preserve">Z ubiegania się o zamówienie wyklucza się Wykonawców znajdujących się na liście osób </w:t>
      </w:r>
      <w:r w:rsidR="00D60515">
        <w:rPr>
          <w:color w:val="auto"/>
          <w:sz w:val="22"/>
          <w:shd w:val="clear" w:color="auto" w:fill="FFFFFF"/>
        </w:rPr>
        <w:br/>
      </w:r>
      <w:r w:rsidR="00452978" w:rsidRPr="00452978">
        <w:rPr>
          <w:color w:val="auto"/>
          <w:sz w:val="22"/>
          <w:shd w:val="clear" w:color="auto" w:fill="FFFFFF"/>
        </w:rPr>
        <w:t>i podmiotów objętych sankcjami prowadzonej przez ministra właściwego do spraw wewnętrznych na podstawie Ustawy z dnia 13 kwietnia 2022 r. o szczególnych rozwiązaniach w zakresie przeciwdziałania wspieraniu agresji na Ukrainę oraz służących ochronie bezpieczeństwa narodowego (Dz. U. z 2022 r., poz. 835). Oferty osób i  podmiotów znajdujące się  na ww. liście zostaną odrzucone.</w:t>
      </w:r>
    </w:p>
    <w:p w:rsidR="008D1D3E" w:rsidRDefault="008D1D3E" w:rsidP="008D1D3E">
      <w:pPr>
        <w:pStyle w:val="NormalnyWeb"/>
        <w:spacing w:beforeAutospacing="0" w:after="0"/>
        <w:jc w:val="both"/>
        <w:rPr>
          <w:b/>
          <w:sz w:val="22"/>
          <w:szCs w:val="22"/>
          <w:shd w:val="clear" w:color="auto" w:fill="FFFFFF"/>
        </w:rPr>
      </w:pPr>
      <w:r w:rsidRPr="008D1D3E">
        <w:rPr>
          <w:b/>
          <w:sz w:val="22"/>
          <w:szCs w:val="22"/>
          <w:shd w:val="clear" w:color="auto" w:fill="FFFFFF"/>
        </w:rPr>
        <w:t>VI</w:t>
      </w:r>
      <w:r w:rsidR="006E16FE">
        <w:rPr>
          <w:b/>
          <w:sz w:val="22"/>
          <w:szCs w:val="22"/>
          <w:shd w:val="clear" w:color="auto" w:fill="FFFFFF"/>
        </w:rPr>
        <w:t>I</w:t>
      </w:r>
      <w:r w:rsidRPr="008D1D3E">
        <w:rPr>
          <w:b/>
          <w:sz w:val="22"/>
          <w:szCs w:val="22"/>
          <w:shd w:val="clear" w:color="auto" w:fill="FFFFFF"/>
        </w:rPr>
        <w:t>.</w:t>
      </w:r>
      <w:r>
        <w:rPr>
          <w:b/>
          <w:sz w:val="22"/>
          <w:szCs w:val="22"/>
          <w:shd w:val="clear" w:color="auto" w:fill="FFFFFF"/>
        </w:rPr>
        <w:tab/>
      </w:r>
      <w:r w:rsidR="008136E7">
        <w:rPr>
          <w:b/>
          <w:sz w:val="22"/>
          <w:szCs w:val="22"/>
          <w:shd w:val="clear" w:color="auto" w:fill="FFFFFF"/>
        </w:rPr>
        <w:t>Dodatkowe informacje</w:t>
      </w:r>
    </w:p>
    <w:p w:rsidR="00506E27" w:rsidRPr="00E87B5A" w:rsidRDefault="00506E27" w:rsidP="00506E27">
      <w:pPr>
        <w:pStyle w:val="NormalnyWeb"/>
        <w:spacing w:beforeAutospacing="0" w:after="0" w:line="276" w:lineRule="auto"/>
        <w:ind w:left="1066"/>
        <w:jc w:val="both"/>
        <w:rPr>
          <w:sz w:val="16"/>
          <w:szCs w:val="16"/>
        </w:rPr>
      </w:pPr>
    </w:p>
    <w:p w:rsidR="008136E7" w:rsidRPr="008136E7" w:rsidRDefault="008136E7" w:rsidP="00B83B6A">
      <w:pPr>
        <w:pStyle w:val="Tretekstu"/>
        <w:numPr>
          <w:ilvl w:val="0"/>
          <w:numId w:val="2"/>
        </w:numPr>
        <w:tabs>
          <w:tab w:val="clear" w:pos="644"/>
        </w:tabs>
        <w:spacing w:after="0" w:line="269" w:lineRule="auto"/>
        <w:ind w:left="425" w:hanging="425"/>
        <w:jc w:val="both"/>
        <w:rPr>
          <w:rFonts w:cs="Times New Roman"/>
          <w:sz w:val="22"/>
        </w:rPr>
      </w:pPr>
      <w:r w:rsidRPr="008136E7">
        <w:rPr>
          <w:rFonts w:cs="Times New Roman"/>
          <w:sz w:val="22"/>
        </w:rPr>
        <w:t>Dla celów przygotowania oferty Zamawiający umożliwi Wykonawcy dokonanie wizji lokalnej terenu wykonania prac i dokonania koniecznych prac pomiarowych po uprzednim uzgodnieniu terminu z Zamawiającym.</w:t>
      </w:r>
    </w:p>
    <w:p w:rsidR="008136E7" w:rsidRDefault="008136E7" w:rsidP="00B83B6A">
      <w:pPr>
        <w:pStyle w:val="Standard"/>
        <w:numPr>
          <w:ilvl w:val="0"/>
          <w:numId w:val="2"/>
        </w:numPr>
        <w:tabs>
          <w:tab w:val="clear" w:pos="644"/>
        </w:tabs>
        <w:spacing w:line="269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136E7">
        <w:rPr>
          <w:rFonts w:ascii="Times New Roman" w:hAnsi="Times New Roman" w:cs="Times New Roman"/>
          <w:sz w:val="22"/>
          <w:szCs w:val="22"/>
        </w:rPr>
        <w:t>Dokumentacja projektowa będzie podstawą do uzyskania przez Warmińsko-Mazurski</w:t>
      </w:r>
      <w:r w:rsidR="00506A46">
        <w:rPr>
          <w:rFonts w:ascii="Times New Roman" w:hAnsi="Times New Roman" w:cs="Times New Roman"/>
          <w:sz w:val="22"/>
          <w:szCs w:val="22"/>
        </w:rPr>
        <w:t xml:space="preserve"> Oddział </w:t>
      </w:r>
      <w:r w:rsidRPr="008136E7">
        <w:rPr>
          <w:rFonts w:ascii="Times New Roman" w:hAnsi="Times New Roman" w:cs="Times New Roman"/>
          <w:sz w:val="22"/>
          <w:szCs w:val="22"/>
        </w:rPr>
        <w:t>Straży Granicznej decyzji o pozwoleniu na budowę, dlatego też powinna być wykonana w stanie kompletnym z punktu widzenia celów którym ma służyć.</w:t>
      </w:r>
    </w:p>
    <w:p w:rsidR="0081563B" w:rsidRDefault="0081563B" w:rsidP="00B83B6A">
      <w:pPr>
        <w:pStyle w:val="Akapitzlist"/>
        <w:numPr>
          <w:ilvl w:val="0"/>
          <w:numId w:val="2"/>
        </w:numPr>
        <w:tabs>
          <w:tab w:val="clear" w:pos="644"/>
        </w:tabs>
        <w:spacing w:line="269" w:lineRule="auto"/>
        <w:ind w:left="426" w:hanging="426"/>
        <w:jc w:val="both"/>
        <w:rPr>
          <w:rFonts w:eastAsia="DejaVu Sans" w:cs="Times New Roman"/>
          <w:color w:val="auto"/>
          <w:kern w:val="3"/>
          <w:sz w:val="22"/>
          <w:lang w:eastAsia="zh-CN" w:bidi="hi-IN"/>
        </w:rPr>
      </w:pPr>
      <w:r w:rsidRPr="0081563B">
        <w:rPr>
          <w:rFonts w:eastAsia="DejaVu Sans" w:cs="Times New Roman"/>
          <w:color w:val="auto"/>
          <w:kern w:val="3"/>
          <w:sz w:val="22"/>
          <w:lang w:eastAsia="zh-CN" w:bidi="hi-IN"/>
        </w:rPr>
        <w:t>Wykonawca ponosi wszelkie koszty własne związane z przygotowaniem i złożeniem oferty, niezależnie od wyniku rozstrzygnięcia.</w:t>
      </w:r>
    </w:p>
    <w:p w:rsidR="00B83B6A" w:rsidRPr="00B83B6A" w:rsidRDefault="00B83B6A" w:rsidP="00B83B6A">
      <w:pPr>
        <w:pStyle w:val="Akapitzlist"/>
        <w:numPr>
          <w:ilvl w:val="0"/>
          <w:numId w:val="2"/>
        </w:numPr>
        <w:tabs>
          <w:tab w:val="clear" w:pos="644"/>
        </w:tabs>
        <w:spacing w:line="269" w:lineRule="auto"/>
        <w:ind w:left="426" w:hanging="426"/>
        <w:jc w:val="both"/>
        <w:rPr>
          <w:rFonts w:eastAsia="DejaVu Sans" w:cs="Times New Roman"/>
          <w:color w:val="auto"/>
          <w:kern w:val="3"/>
          <w:sz w:val="22"/>
          <w:lang w:eastAsia="zh-CN" w:bidi="hi-IN"/>
        </w:rPr>
      </w:pPr>
      <w:r w:rsidRPr="00B83B6A">
        <w:rPr>
          <w:rFonts w:eastAsia="DejaVu Sans" w:cs="Times New Roman"/>
          <w:color w:val="auto"/>
          <w:kern w:val="3"/>
          <w:sz w:val="22"/>
          <w:lang w:eastAsia="zh-CN" w:bidi="hi-IN"/>
        </w:rPr>
        <w:t xml:space="preserve">Informacja o przetwarzaniu Państwa danych osobowych znajduje się na stronie internetowej Warmińsko-Mazurskiego Oddziału Straży Granicznej pod adresem: </w:t>
      </w:r>
      <w:hyperlink r:id="rId11" w:history="1">
        <w:r w:rsidRPr="0066781C">
          <w:rPr>
            <w:rStyle w:val="Hipercze"/>
            <w:rFonts w:eastAsia="DejaVu Sans" w:cs="Times New Roman"/>
            <w:color w:val="000000" w:themeColor="text1"/>
            <w:kern w:val="3"/>
            <w:sz w:val="22"/>
            <w:u w:val="none"/>
            <w:lang w:eastAsia="zh-CN" w:bidi="hi-IN"/>
          </w:rPr>
          <w:t>http://wm.strazgraniczna.pl/wm/rodo/28503,RODO.html</w:t>
        </w:r>
      </w:hyperlink>
      <w:r w:rsidRPr="0066781C">
        <w:rPr>
          <w:rFonts w:eastAsia="DejaVu Sans" w:cs="Times New Roman"/>
          <w:color w:val="000000" w:themeColor="text1"/>
          <w:kern w:val="3"/>
          <w:sz w:val="22"/>
          <w:lang w:eastAsia="zh-CN" w:bidi="hi-IN"/>
        </w:rPr>
        <w:t xml:space="preserve">. </w:t>
      </w:r>
    </w:p>
    <w:p w:rsidR="00F8570F" w:rsidRDefault="00414D67" w:rsidP="009C2E9C">
      <w:pPr>
        <w:pStyle w:val="NormalnyWeb"/>
        <w:spacing w:beforeAutospacing="0" w:after="60" w:line="276" w:lineRule="auto"/>
        <w:jc w:val="both"/>
        <w:rPr>
          <w:b/>
          <w:bCs/>
          <w:sz w:val="22"/>
          <w:szCs w:val="22"/>
          <w:shd w:val="clear" w:color="auto" w:fill="FFFFFF"/>
        </w:rPr>
      </w:pPr>
      <w:r w:rsidRPr="00E24416">
        <w:rPr>
          <w:b/>
          <w:bCs/>
          <w:sz w:val="22"/>
          <w:szCs w:val="22"/>
          <w:shd w:val="clear" w:color="auto" w:fill="FFFFFF"/>
        </w:rPr>
        <w:t>VI</w:t>
      </w:r>
      <w:r w:rsidR="006E16FE">
        <w:rPr>
          <w:b/>
          <w:bCs/>
          <w:sz w:val="22"/>
          <w:szCs w:val="22"/>
          <w:shd w:val="clear" w:color="auto" w:fill="FFFFFF"/>
        </w:rPr>
        <w:t>I</w:t>
      </w:r>
      <w:r w:rsidR="008D1D3E">
        <w:rPr>
          <w:b/>
          <w:bCs/>
          <w:sz w:val="22"/>
          <w:szCs w:val="22"/>
          <w:shd w:val="clear" w:color="auto" w:fill="FFFFFF"/>
        </w:rPr>
        <w:t>I</w:t>
      </w:r>
      <w:r w:rsidR="00E87B5A">
        <w:rPr>
          <w:b/>
          <w:bCs/>
          <w:sz w:val="22"/>
          <w:szCs w:val="22"/>
          <w:shd w:val="clear" w:color="auto" w:fill="FFFFFF"/>
        </w:rPr>
        <w:t>.</w:t>
      </w:r>
      <w:r w:rsidR="00E87B5A">
        <w:rPr>
          <w:b/>
          <w:bCs/>
          <w:sz w:val="22"/>
          <w:szCs w:val="22"/>
          <w:shd w:val="clear" w:color="auto" w:fill="FFFFFF"/>
        </w:rPr>
        <w:tab/>
        <w:t xml:space="preserve">Wymogi dotyczące dokumentów </w:t>
      </w:r>
      <w:r w:rsidR="00AD3B44">
        <w:rPr>
          <w:b/>
          <w:bCs/>
          <w:sz w:val="22"/>
          <w:szCs w:val="22"/>
          <w:shd w:val="clear" w:color="auto" w:fill="FFFFFF"/>
        </w:rPr>
        <w:t xml:space="preserve">obejmujących ofertę </w:t>
      </w:r>
      <w:r w:rsidR="00E87B5A">
        <w:rPr>
          <w:b/>
          <w:bCs/>
          <w:sz w:val="22"/>
          <w:szCs w:val="22"/>
          <w:shd w:val="clear" w:color="auto" w:fill="FFFFFF"/>
        </w:rPr>
        <w:t>i sposobu ich złożenia</w:t>
      </w:r>
    </w:p>
    <w:p w:rsidR="00AD3B44" w:rsidRPr="00AD3B44" w:rsidRDefault="00AD3B44" w:rsidP="009C2E9C">
      <w:pPr>
        <w:pStyle w:val="NormalnyWeb"/>
        <w:spacing w:beforeAutospacing="0" w:after="60" w:line="276" w:lineRule="auto"/>
        <w:jc w:val="both"/>
        <w:rPr>
          <w:b/>
          <w:bCs/>
          <w:sz w:val="16"/>
          <w:szCs w:val="16"/>
          <w:shd w:val="clear" w:color="auto" w:fill="FFFFFF"/>
        </w:rPr>
      </w:pPr>
    </w:p>
    <w:p w:rsidR="00E00A0B" w:rsidRDefault="00434139" w:rsidP="00B83B6A">
      <w:pPr>
        <w:pStyle w:val="NormalnyWeb"/>
        <w:spacing w:beforeAutospacing="0" w:after="60" w:line="269" w:lineRule="auto"/>
        <w:jc w:val="both"/>
        <w:rPr>
          <w:color w:val="auto"/>
          <w:sz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Ofertę należy złożyć </w:t>
      </w:r>
      <w:r w:rsidR="001E55F0">
        <w:rPr>
          <w:bCs/>
          <w:sz w:val="22"/>
          <w:szCs w:val="22"/>
          <w:shd w:val="clear" w:color="auto" w:fill="FFFFFF"/>
        </w:rPr>
        <w:t xml:space="preserve"> </w:t>
      </w:r>
      <w:r>
        <w:rPr>
          <w:bCs/>
          <w:sz w:val="22"/>
          <w:szCs w:val="22"/>
          <w:shd w:val="clear" w:color="auto" w:fill="FFFFFF"/>
        </w:rPr>
        <w:t xml:space="preserve">w postaci </w:t>
      </w:r>
      <w:r w:rsidR="005106C5">
        <w:rPr>
          <w:color w:val="auto"/>
          <w:sz w:val="22"/>
          <w:szCs w:val="22"/>
          <w:shd w:val="clear" w:color="auto" w:fill="FFFFFF"/>
        </w:rPr>
        <w:t>w</w:t>
      </w:r>
      <w:r>
        <w:rPr>
          <w:color w:val="auto"/>
          <w:sz w:val="22"/>
          <w:szCs w:val="22"/>
          <w:shd w:val="clear" w:color="auto" w:fill="FFFFFF"/>
        </w:rPr>
        <w:t>ypełnionego i podpisanego</w:t>
      </w:r>
      <w:r w:rsidR="00BA2A24" w:rsidRPr="0088608A">
        <w:rPr>
          <w:color w:val="auto"/>
          <w:sz w:val="22"/>
          <w:szCs w:val="22"/>
          <w:shd w:val="clear" w:color="auto" w:fill="FFFFFF"/>
        </w:rPr>
        <w:t xml:space="preserve"> </w:t>
      </w:r>
      <w:r w:rsidR="005106C5" w:rsidRPr="00434139">
        <w:rPr>
          <w:sz w:val="22"/>
          <w:szCs w:val="22"/>
          <w:shd w:val="clear" w:color="auto" w:fill="FFFFFF"/>
        </w:rPr>
        <w:t>przez osobę upoważnioną</w:t>
      </w:r>
      <w:r w:rsidR="0081787E">
        <w:rPr>
          <w:sz w:val="22"/>
          <w:szCs w:val="22"/>
          <w:shd w:val="clear" w:color="auto" w:fill="FFFFFF"/>
        </w:rPr>
        <w:t xml:space="preserve"> wzoru</w:t>
      </w:r>
      <w:r w:rsidR="005106C5" w:rsidRPr="00434139">
        <w:rPr>
          <w:sz w:val="22"/>
          <w:szCs w:val="22"/>
          <w:shd w:val="clear" w:color="auto" w:fill="FFFFFF"/>
        </w:rPr>
        <w:t xml:space="preserve"> </w:t>
      </w:r>
      <w:r w:rsidR="00414D67" w:rsidRPr="0088608A">
        <w:rPr>
          <w:color w:val="auto"/>
          <w:sz w:val="22"/>
          <w:szCs w:val="22"/>
          <w:shd w:val="clear" w:color="auto" w:fill="FFFFFF"/>
        </w:rPr>
        <w:t>Formularz</w:t>
      </w:r>
      <w:r>
        <w:rPr>
          <w:color w:val="auto"/>
          <w:sz w:val="22"/>
          <w:szCs w:val="22"/>
          <w:shd w:val="clear" w:color="auto" w:fill="FFFFFF"/>
        </w:rPr>
        <w:t>a</w:t>
      </w:r>
      <w:r w:rsidR="00414D67" w:rsidRPr="0088608A">
        <w:rPr>
          <w:color w:val="auto"/>
          <w:sz w:val="22"/>
          <w:szCs w:val="22"/>
          <w:shd w:val="clear" w:color="auto" w:fill="FFFFFF"/>
        </w:rPr>
        <w:t xml:space="preserve"> ofertow</w:t>
      </w:r>
      <w:r>
        <w:rPr>
          <w:color w:val="auto"/>
          <w:sz w:val="22"/>
          <w:szCs w:val="22"/>
          <w:shd w:val="clear" w:color="auto" w:fill="FFFFFF"/>
        </w:rPr>
        <w:t xml:space="preserve">ego stanowiącego </w:t>
      </w:r>
      <w:r w:rsidR="00822D61" w:rsidRPr="0088608A">
        <w:rPr>
          <w:color w:val="auto"/>
          <w:sz w:val="22"/>
          <w:szCs w:val="22"/>
          <w:shd w:val="clear" w:color="auto" w:fill="FFFFFF"/>
        </w:rPr>
        <w:t xml:space="preserve">załącznik nr 2 do </w:t>
      </w:r>
      <w:r w:rsidR="0081787E">
        <w:rPr>
          <w:color w:val="auto"/>
          <w:sz w:val="22"/>
          <w:szCs w:val="22"/>
          <w:shd w:val="clear" w:color="auto" w:fill="FFFFFF"/>
        </w:rPr>
        <w:t xml:space="preserve">niniejszego </w:t>
      </w:r>
      <w:r w:rsidR="00822D61" w:rsidRPr="0088608A">
        <w:rPr>
          <w:color w:val="auto"/>
          <w:sz w:val="22"/>
          <w:szCs w:val="22"/>
          <w:shd w:val="clear" w:color="auto" w:fill="FFFFFF"/>
        </w:rPr>
        <w:t>zaproszenia do składania ofert</w:t>
      </w:r>
      <w:r w:rsidR="00414D67" w:rsidRPr="0088608A">
        <w:rPr>
          <w:color w:val="auto"/>
          <w:sz w:val="22"/>
          <w:szCs w:val="22"/>
          <w:shd w:val="clear" w:color="auto" w:fill="FFFFFF"/>
        </w:rPr>
        <w:t>.</w:t>
      </w:r>
      <w:r w:rsidR="005106C5">
        <w:rPr>
          <w:color w:val="auto"/>
          <w:sz w:val="22"/>
          <w:szCs w:val="22"/>
          <w:shd w:val="clear" w:color="auto" w:fill="FFFFFF"/>
        </w:rPr>
        <w:t xml:space="preserve"> Do formularza ofertowego należy dołączyć </w:t>
      </w:r>
      <w:r w:rsidR="005106C5">
        <w:rPr>
          <w:color w:val="auto"/>
          <w:sz w:val="22"/>
          <w:shd w:val="clear" w:color="auto" w:fill="FFFFFF"/>
        </w:rPr>
        <w:t>podpisaną</w:t>
      </w:r>
      <w:r w:rsidR="00BD0A70" w:rsidRPr="0088608A">
        <w:rPr>
          <w:color w:val="auto"/>
          <w:sz w:val="22"/>
          <w:shd w:val="clear" w:color="auto" w:fill="FFFFFF"/>
        </w:rPr>
        <w:t xml:space="preserve"> </w:t>
      </w:r>
      <w:r w:rsidR="005106C5" w:rsidRPr="00434139">
        <w:rPr>
          <w:sz w:val="22"/>
          <w:szCs w:val="22"/>
          <w:shd w:val="clear" w:color="auto" w:fill="FFFFFF"/>
        </w:rPr>
        <w:t xml:space="preserve">przez osobę upoważnioną </w:t>
      </w:r>
      <w:r w:rsidR="005106C5">
        <w:rPr>
          <w:color w:val="auto"/>
          <w:sz w:val="22"/>
          <w:shd w:val="clear" w:color="auto" w:fill="FFFFFF"/>
        </w:rPr>
        <w:t>Klauzulę informacyjną</w:t>
      </w:r>
      <w:r w:rsidR="004417A0" w:rsidRPr="0088608A">
        <w:rPr>
          <w:color w:val="auto"/>
          <w:sz w:val="22"/>
          <w:shd w:val="clear" w:color="auto" w:fill="FFFFFF"/>
        </w:rPr>
        <w:t xml:space="preserve"> RODO</w:t>
      </w:r>
      <w:r w:rsidR="00E00A0B" w:rsidRPr="0088608A">
        <w:rPr>
          <w:color w:val="auto"/>
          <w:sz w:val="22"/>
          <w:shd w:val="clear" w:color="auto" w:fill="FFFFFF"/>
        </w:rPr>
        <w:t xml:space="preserve"> </w:t>
      </w:r>
      <w:r w:rsidR="005106C5">
        <w:rPr>
          <w:color w:val="auto"/>
          <w:sz w:val="22"/>
          <w:shd w:val="clear" w:color="auto" w:fill="FFFFFF"/>
        </w:rPr>
        <w:t>stanowiącą</w:t>
      </w:r>
      <w:r w:rsidR="00E00A0B" w:rsidRPr="0088608A">
        <w:rPr>
          <w:color w:val="auto"/>
          <w:sz w:val="22"/>
          <w:shd w:val="clear" w:color="auto" w:fill="FFFFFF"/>
        </w:rPr>
        <w:t xml:space="preserve"> załącznik nr 3 do</w:t>
      </w:r>
      <w:r w:rsidR="00E87B5A">
        <w:rPr>
          <w:color w:val="auto"/>
          <w:sz w:val="22"/>
          <w:shd w:val="clear" w:color="auto" w:fill="FFFFFF"/>
        </w:rPr>
        <w:t xml:space="preserve"> </w:t>
      </w:r>
      <w:r w:rsidR="00741D54">
        <w:rPr>
          <w:color w:val="auto"/>
          <w:sz w:val="22"/>
          <w:shd w:val="clear" w:color="auto" w:fill="FFFFFF"/>
        </w:rPr>
        <w:t xml:space="preserve">niniejszego </w:t>
      </w:r>
      <w:r w:rsidR="00E87B5A">
        <w:rPr>
          <w:color w:val="auto"/>
          <w:sz w:val="22"/>
          <w:shd w:val="clear" w:color="auto" w:fill="FFFFFF"/>
        </w:rPr>
        <w:t>zaproszenia do składania ofert.</w:t>
      </w:r>
    </w:p>
    <w:p w:rsidR="00E87B5A" w:rsidRPr="0000706F" w:rsidRDefault="00E87B5A" w:rsidP="00447BD5">
      <w:pPr>
        <w:pStyle w:val="Akapitzlist"/>
        <w:spacing w:line="269" w:lineRule="auto"/>
        <w:ind w:left="1134"/>
        <w:jc w:val="both"/>
        <w:rPr>
          <w:rFonts w:eastAsia="Times New Roman" w:cs="Times New Roman"/>
          <w:color w:val="auto"/>
          <w:sz w:val="8"/>
          <w:szCs w:val="8"/>
          <w:shd w:val="clear" w:color="auto" w:fill="FFFFFF"/>
          <w:lang w:eastAsia="pl-PL"/>
        </w:rPr>
      </w:pPr>
    </w:p>
    <w:p w:rsidR="005106C5" w:rsidRDefault="00E87B5A" w:rsidP="009F5886">
      <w:pPr>
        <w:pStyle w:val="Akapitzlist"/>
        <w:spacing w:line="269" w:lineRule="auto"/>
        <w:ind w:left="0"/>
        <w:jc w:val="both"/>
        <w:rPr>
          <w:color w:val="auto"/>
          <w:sz w:val="22"/>
          <w:shd w:val="clear" w:color="auto" w:fill="FFFFFF"/>
        </w:rPr>
      </w:pPr>
      <w:r w:rsidRPr="00AD3B44">
        <w:rPr>
          <w:rFonts w:eastAsia="Times New Roman" w:cs="Times New Roman"/>
          <w:color w:val="auto"/>
          <w:sz w:val="22"/>
          <w:shd w:val="clear" w:color="auto" w:fill="FFFFFF"/>
          <w:lang w:eastAsia="pl-PL"/>
        </w:rPr>
        <w:t xml:space="preserve">Formularz ofertowy oraz </w:t>
      </w:r>
      <w:r w:rsidRPr="00AD3B44">
        <w:rPr>
          <w:color w:val="auto"/>
          <w:sz w:val="22"/>
          <w:shd w:val="clear" w:color="auto" w:fill="FFFFFF"/>
        </w:rPr>
        <w:t>Klauzula informacyjna RODO muszą być podpisane przez Wykonawcę lub osoby upoważnione do reprezentowania Wykonawcy w obrocie prawnym w sposób umożliwiający identyfikację osób, które złożyły podpisy w jego imieniu (np. wraz z imiennymi pieczątkami tych osób)</w:t>
      </w:r>
      <w:r w:rsidR="001E55F0" w:rsidRPr="00AD3B44">
        <w:rPr>
          <w:color w:val="auto"/>
          <w:sz w:val="22"/>
          <w:shd w:val="clear" w:color="auto" w:fill="FFFFFF"/>
        </w:rPr>
        <w:t>.</w:t>
      </w:r>
      <w:r w:rsidR="00153D34">
        <w:rPr>
          <w:color w:val="auto"/>
          <w:sz w:val="22"/>
          <w:shd w:val="clear" w:color="auto" w:fill="FFFFFF"/>
        </w:rPr>
        <w:t xml:space="preserve"> </w:t>
      </w:r>
    </w:p>
    <w:p w:rsidR="002B375D" w:rsidRPr="0000706F" w:rsidRDefault="002B375D" w:rsidP="009F5886">
      <w:pPr>
        <w:pStyle w:val="Akapitzlist"/>
        <w:spacing w:line="269" w:lineRule="auto"/>
        <w:ind w:left="0"/>
        <w:jc w:val="both"/>
        <w:rPr>
          <w:color w:val="auto"/>
          <w:sz w:val="8"/>
          <w:szCs w:val="8"/>
          <w:shd w:val="clear" w:color="auto" w:fill="FFFFFF"/>
        </w:rPr>
      </w:pPr>
    </w:p>
    <w:p w:rsidR="00E87B5A" w:rsidRDefault="001E55F0" w:rsidP="009F5886">
      <w:pPr>
        <w:pStyle w:val="Akapitzlist"/>
        <w:spacing w:line="269" w:lineRule="auto"/>
        <w:ind w:left="0"/>
        <w:jc w:val="both"/>
        <w:rPr>
          <w:color w:val="auto"/>
          <w:sz w:val="22"/>
          <w:shd w:val="clear" w:color="auto" w:fill="FFFFFF"/>
        </w:rPr>
      </w:pPr>
      <w:r w:rsidRPr="00AD3B44">
        <w:rPr>
          <w:color w:val="auto"/>
          <w:sz w:val="22"/>
          <w:shd w:val="clear" w:color="auto" w:fill="FFFFFF"/>
        </w:rPr>
        <w:t xml:space="preserve">W przypadku złożenia podpisu przez osoby upoważnione do podpisania oferty należy dołączyć pełnomocnictwo. Treść pełnomocnictwa powinna dokładnie określać zakres umocowania oraz dane mocodawców i pełnomocnika. </w:t>
      </w:r>
    </w:p>
    <w:p w:rsidR="00F8570F" w:rsidRPr="00E24416" w:rsidRDefault="006E16FE" w:rsidP="009C2E9C">
      <w:pPr>
        <w:pStyle w:val="NormalnyWeb"/>
        <w:spacing w:beforeAutospacing="0" w:after="0" w:line="276" w:lineRule="auto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shd w:val="clear" w:color="auto" w:fill="FFFFFF"/>
        </w:rPr>
        <w:t>IX</w:t>
      </w:r>
      <w:r w:rsidR="00414D67" w:rsidRPr="00E24416">
        <w:rPr>
          <w:b/>
          <w:bCs/>
          <w:sz w:val="22"/>
          <w:szCs w:val="22"/>
          <w:shd w:val="clear" w:color="auto" w:fill="FFFFFF"/>
        </w:rPr>
        <w:t>.</w:t>
      </w:r>
      <w:r w:rsidR="00414D67" w:rsidRPr="00E24416">
        <w:rPr>
          <w:b/>
          <w:bCs/>
          <w:sz w:val="22"/>
          <w:szCs w:val="22"/>
          <w:shd w:val="clear" w:color="auto" w:fill="FFFFFF"/>
        </w:rPr>
        <w:tab/>
        <w:t>Załączniki:</w:t>
      </w:r>
    </w:p>
    <w:p w:rsidR="00F8570F" w:rsidRPr="0000706F" w:rsidRDefault="00F8570F" w:rsidP="009C2E9C">
      <w:pPr>
        <w:pStyle w:val="NormalnyWeb"/>
        <w:spacing w:beforeAutospacing="0" w:after="0" w:line="276" w:lineRule="auto"/>
        <w:jc w:val="both"/>
        <w:rPr>
          <w:color w:val="000000" w:themeColor="text1"/>
          <w:sz w:val="10"/>
          <w:szCs w:val="10"/>
        </w:rPr>
      </w:pPr>
    </w:p>
    <w:p w:rsidR="00F8570F" w:rsidRPr="00E24416" w:rsidRDefault="00414D67" w:rsidP="00D404E7">
      <w:pPr>
        <w:pStyle w:val="NormalnyWeb"/>
        <w:spacing w:beforeAutospacing="0" w:after="0" w:line="276" w:lineRule="auto"/>
        <w:rPr>
          <w:color w:val="000000" w:themeColor="text1"/>
          <w:sz w:val="22"/>
          <w:szCs w:val="22"/>
        </w:rPr>
      </w:pPr>
      <w:r w:rsidRPr="00E24416">
        <w:rPr>
          <w:color w:val="000000" w:themeColor="text1"/>
          <w:sz w:val="22"/>
          <w:szCs w:val="22"/>
          <w:shd w:val="clear" w:color="auto" w:fill="FFFFFF"/>
        </w:rPr>
        <w:t>Załącznik nr 1</w:t>
      </w:r>
      <w:r w:rsidR="00166C53">
        <w:rPr>
          <w:color w:val="000000" w:themeColor="text1"/>
          <w:sz w:val="22"/>
          <w:szCs w:val="22"/>
          <w:shd w:val="clear" w:color="auto" w:fill="FFFFFF"/>
        </w:rPr>
        <w:t xml:space="preserve"> – </w:t>
      </w:r>
      <w:r w:rsidR="00D879DD">
        <w:rPr>
          <w:color w:val="000000" w:themeColor="text1"/>
          <w:sz w:val="22"/>
          <w:szCs w:val="22"/>
          <w:shd w:val="clear" w:color="auto" w:fill="FFFFFF"/>
        </w:rPr>
        <w:t xml:space="preserve">Projekt umowy wraz z </w:t>
      </w:r>
      <w:r w:rsidR="00742EE4">
        <w:rPr>
          <w:color w:val="000000" w:themeColor="text1"/>
          <w:sz w:val="22"/>
          <w:szCs w:val="22"/>
          <w:shd w:val="clear" w:color="auto" w:fill="FFFFFF"/>
        </w:rPr>
        <w:t>opisem przedmiotu zamówienia</w:t>
      </w:r>
    </w:p>
    <w:p w:rsidR="00F50385" w:rsidRPr="002E275A" w:rsidRDefault="00414D67" w:rsidP="00D404E7">
      <w:pPr>
        <w:pStyle w:val="NormalnyWeb"/>
        <w:spacing w:beforeAutospacing="0" w:after="0" w:line="276" w:lineRule="auto"/>
        <w:jc w:val="both"/>
        <w:rPr>
          <w:color w:val="000000" w:themeColor="text1"/>
          <w:sz w:val="22"/>
        </w:rPr>
      </w:pPr>
      <w:r w:rsidRPr="00E24416">
        <w:rPr>
          <w:color w:val="000000" w:themeColor="text1"/>
          <w:sz w:val="22"/>
          <w:szCs w:val="22"/>
          <w:shd w:val="clear" w:color="auto" w:fill="FFFFFF"/>
        </w:rPr>
        <w:t xml:space="preserve">Załącznik nr </w:t>
      </w:r>
      <w:r w:rsidR="004F0CB0">
        <w:rPr>
          <w:color w:val="000000" w:themeColor="text1"/>
          <w:sz w:val="22"/>
          <w:szCs w:val="22"/>
          <w:shd w:val="clear" w:color="auto" w:fill="FFFFFF"/>
        </w:rPr>
        <w:t>2</w:t>
      </w:r>
      <w:r w:rsidRPr="00E24416">
        <w:rPr>
          <w:color w:val="000000" w:themeColor="text1"/>
          <w:sz w:val="22"/>
          <w:szCs w:val="22"/>
          <w:shd w:val="clear" w:color="auto" w:fill="FFFFFF"/>
        </w:rPr>
        <w:t xml:space="preserve"> – Formularz </w:t>
      </w:r>
      <w:r w:rsidR="006A4A5B">
        <w:rPr>
          <w:color w:val="000000" w:themeColor="text1"/>
          <w:sz w:val="22"/>
          <w:szCs w:val="22"/>
          <w:shd w:val="clear" w:color="auto" w:fill="FFFFFF"/>
        </w:rPr>
        <w:t>Ofertow</w:t>
      </w:r>
      <w:r w:rsidR="0007289D">
        <w:rPr>
          <w:color w:val="000000" w:themeColor="text1"/>
          <w:sz w:val="22"/>
          <w:szCs w:val="22"/>
          <w:shd w:val="clear" w:color="auto" w:fill="FFFFFF"/>
        </w:rPr>
        <w:t>y</w:t>
      </w:r>
      <w:r w:rsidR="00794C49" w:rsidRPr="00627560">
        <w:t xml:space="preserve"> </w:t>
      </w:r>
      <w:r w:rsidR="00794C49" w:rsidRPr="00FB30C9">
        <w:t xml:space="preserve"> </w:t>
      </w:r>
    </w:p>
    <w:p w:rsidR="009E33E9" w:rsidRPr="00E24416" w:rsidRDefault="009E33E9" w:rsidP="00D404E7">
      <w:pPr>
        <w:pStyle w:val="NormalnyWeb"/>
        <w:spacing w:beforeAutospacing="0" w:after="0" w:line="276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Załącznik nr </w:t>
      </w:r>
      <w:r w:rsidR="004F0CB0">
        <w:rPr>
          <w:color w:val="000000" w:themeColor="text1"/>
          <w:sz w:val="22"/>
          <w:szCs w:val="22"/>
          <w:shd w:val="clear" w:color="auto" w:fill="FFFFFF"/>
        </w:rPr>
        <w:t>3</w:t>
      </w:r>
      <w:r w:rsidR="00166C53">
        <w:rPr>
          <w:color w:val="000000" w:themeColor="text1"/>
          <w:sz w:val="22"/>
          <w:szCs w:val="22"/>
          <w:shd w:val="clear" w:color="auto" w:fill="FFFFFF"/>
        </w:rPr>
        <w:t xml:space="preserve"> – </w:t>
      </w:r>
      <w:r w:rsidR="00EC75E5">
        <w:rPr>
          <w:color w:val="000000" w:themeColor="text1"/>
          <w:sz w:val="22"/>
          <w:szCs w:val="22"/>
          <w:shd w:val="clear" w:color="auto" w:fill="FFFFFF"/>
        </w:rPr>
        <w:t>Klauzula informacyjna</w:t>
      </w:r>
      <w:r w:rsidR="00627560">
        <w:rPr>
          <w:color w:val="000000" w:themeColor="text1"/>
          <w:sz w:val="22"/>
          <w:szCs w:val="22"/>
          <w:shd w:val="clear" w:color="auto" w:fill="FFFFFF"/>
        </w:rPr>
        <w:t xml:space="preserve"> RODO</w:t>
      </w:r>
    </w:p>
    <w:p w:rsidR="00F8570F" w:rsidRPr="00E24416" w:rsidRDefault="00414D67" w:rsidP="0000706F">
      <w:pPr>
        <w:pStyle w:val="NormalnyWeb"/>
        <w:spacing w:beforeAutospacing="0" w:after="0"/>
        <w:ind w:left="3261" w:firstLine="1134"/>
        <w:jc w:val="center"/>
        <w:rPr>
          <w:b/>
          <w:sz w:val="22"/>
          <w:szCs w:val="22"/>
          <w:highlight w:val="white"/>
        </w:rPr>
      </w:pPr>
      <w:r w:rsidRPr="00E24416">
        <w:rPr>
          <w:b/>
          <w:sz w:val="22"/>
          <w:szCs w:val="22"/>
          <w:shd w:val="clear" w:color="auto" w:fill="FFFFFF"/>
        </w:rPr>
        <w:t>Kierownik</w:t>
      </w:r>
    </w:p>
    <w:p w:rsidR="00F8570F" w:rsidRPr="00E24416" w:rsidRDefault="00414D67" w:rsidP="0000706F">
      <w:pPr>
        <w:pStyle w:val="NormalnyWeb"/>
        <w:spacing w:beforeAutospacing="0" w:after="0"/>
        <w:ind w:left="3261" w:firstLine="1134"/>
        <w:jc w:val="center"/>
        <w:rPr>
          <w:b/>
          <w:sz w:val="22"/>
          <w:szCs w:val="22"/>
          <w:highlight w:val="white"/>
        </w:rPr>
      </w:pPr>
      <w:r w:rsidRPr="00E24416">
        <w:rPr>
          <w:b/>
          <w:sz w:val="22"/>
          <w:szCs w:val="22"/>
          <w:shd w:val="clear" w:color="auto" w:fill="FFFFFF"/>
        </w:rPr>
        <w:t>Sekcji Budownictwa i Obsługi Nieruchomości</w:t>
      </w:r>
    </w:p>
    <w:p w:rsidR="00F8570F" w:rsidRPr="00E24416" w:rsidRDefault="00414D67" w:rsidP="0000706F">
      <w:pPr>
        <w:pStyle w:val="NormalnyWeb"/>
        <w:spacing w:beforeAutospacing="0" w:after="0"/>
        <w:ind w:left="3261" w:firstLine="1134"/>
        <w:jc w:val="center"/>
        <w:rPr>
          <w:b/>
          <w:sz w:val="22"/>
          <w:szCs w:val="22"/>
          <w:highlight w:val="white"/>
        </w:rPr>
      </w:pPr>
      <w:r w:rsidRPr="00E24416">
        <w:rPr>
          <w:b/>
          <w:sz w:val="22"/>
          <w:szCs w:val="22"/>
          <w:shd w:val="clear" w:color="auto" w:fill="FFFFFF"/>
        </w:rPr>
        <w:t xml:space="preserve">Wydziału Techniki i Zaopatrzenia </w:t>
      </w:r>
    </w:p>
    <w:p w:rsidR="00F8570F" w:rsidRPr="00E24416" w:rsidRDefault="00414D67" w:rsidP="0000706F">
      <w:pPr>
        <w:pStyle w:val="NormalnyWeb"/>
        <w:spacing w:beforeAutospacing="0" w:after="0"/>
        <w:ind w:left="3261" w:firstLine="1134"/>
        <w:jc w:val="center"/>
        <w:rPr>
          <w:b/>
          <w:sz w:val="22"/>
          <w:szCs w:val="22"/>
          <w:highlight w:val="white"/>
        </w:rPr>
      </w:pPr>
      <w:r w:rsidRPr="00E24416">
        <w:rPr>
          <w:b/>
          <w:sz w:val="22"/>
          <w:szCs w:val="22"/>
          <w:shd w:val="clear" w:color="auto" w:fill="FFFFFF"/>
        </w:rPr>
        <w:t>Warmińsko - Mazurskiego Oddziału</w:t>
      </w:r>
    </w:p>
    <w:p w:rsidR="00740E15" w:rsidRDefault="00414D67" w:rsidP="0000706F">
      <w:pPr>
        <w:pStyle w:val="NormalnyWeb"/>
        <w:spacing w:beforeAutospacing="0" w:after="0"/>
        <w:ind w:left="3261" w:firstLine="1134"/>
        <w:jc w:val="center"/>
        <w:rPr>
          <w:b/>
          <w:sz w:val="22"/>
          <w:szCs w:val="22"/>
          <w:highlight w:val="white"/>
        </w:rPr>
      </w:pPr>
      <w:r w:rsidRPr="00E24416">
        <w:rPr>
          <w:b/>
          <w:sz w:val="22"/>
          <w:szCs w:val="22"/>
          <w:shd w:val="clear" w:color="auto" w:fill="FFFFFF"/>
        </w:rPr>
        <w:t>Straży Granicznej</w:t>
      </w:r>
    </w:p>
    <w:p w:rsidR="00740E15" w:rsidRDefault="00740E15" w:rsidP="0000706F">
      <w:pPr>
        <w:pStyle w:val="NormalnyWeb"/>
        <w:spacing w:beforeAutospacing="0" w:after="0"/>
        <w:ind w:left="3261" w:firstLine="1134"/>
        <w:jc w:val="center"/>
        <w:rPr>
          <w:b/>
          <w:sz w:val="22"/>
          <w:szCs w:val="22"/>
          <w:highlight w:val="white"/>
        </w:rPr>
      </w:pPr>
    </w:p>
    <w:p w:rsidR="00740E15" w:rsidRDefault="0028693D" w:rsidP="0000706F">
      <w:pPr>
        <w:pStyle w:val="NormalnyWeb"/>
        <w:spacing w:beforeAutospacing="0" w:after="0"/>
        <w:ind w:left="3261" w:firstLine="1134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>mjr</w:t>
      </w:r>
      <w:r w:rsidR="00740E15">
        <w:rPr>
          <w:b/>
          <w:sz w:val="22"/>
          <w:szCs w:val="22"/>
          <w:highlight w:val="white"/>
        </w:rPr>
        <w:t xml:space="preserve"> SG Mateusz BATOR</w:t>
      </w:r>
    </w:p>
    <w:p w:rsidR="0000706F" w:rsidRPr="00740E15" w:rsidRDefault="0000706F" w:rsidP="00740E15">
      <w:pPr>
        <w:pStyle w:val="NormalnyWeb"/>
        <w:spacing w:beforeAutospacing="0" w:after="0"/>
        <w:ind w:left="2552"/>
        <w:jc w:val="center"/>
        <w:rPr>
          <w:b/>
          <w:sz w:val="22"/>
          <w:szCs w:val="22"/>
          <w:highlight w:val="white"/>
        </w:rPr>
      </w:pPr>
    </w:p>
    <w:p w:rsidR="00F8570F" w:rsidRPr="00E24416" w:rsidRDefault="00414D67">
      <w:pPr>
        <w:pStyle w:val="NormalnyWeb"/>
        <w:spacing w:beforeAutospacing="0" w:after="0"/>
      </w:pPr>
      <w:r w:rsidRPr="00E24416">
        <w:rPr>
          <w:sz w:val="16"/>
          <w:szCs w:val="16"/>
          <w:shd w:val="clear" w:color="auto" w:fill="FFFFFF"/>
        </w:rPr>
        <w:t>Wykonano w pojedynczym egzemplarzu (wysłano wg rozdzielnika) -</w:t>
      </w:r>
      <w:r w:rsidR="00B145D9">
        <w:rPr>
          <w:sz w:val="16"/>
          <w:szCs w:val="16"/>
          <w:shd w:val="clear" w:color="auto" w:fill="FFFFFF"/>
        </w:rPr>
        <w:t xml:space="preserve"> </w:t>
      </w:r>
      <w:r w:rsidRPr="00E24416">
        <w:rPr>
          <w:sz w:val="16"/>
          <w:szCs w:val="16"/>
          <w:shd w:val="clear" w:color="auto" w:fill="FFFFFF"/>
        </w:rPr>
        <w:t>po nadaniu a/a</w:t>
      </w:r>
    </w:p>
    <w:p w:rsidR="00D07AB9" w:rsidRPr="00BD0A70" w:rsidRDefault="00414D67" w:rsidP="0000706F">
      <w:pPr>
        <w:pStyle w:val="NormalnyWeb"/>
        <w:spacing w:beforeAutospacing="0" w:after="0"/>
        <w:rPr>
          <w:rFonts w:eastAsia="DejaVu Sans"/>
          <w:color w:val="auto"/>
          <w:sz w:val="16"/>
          <w:szCs w:val="16"/>
          <w:lang w:eastAsia="zh-CN" w:bidi="hi-IN"/>
        </w:rPr>
      </w:pPr>
      <w:bookmarkStart w:id="1" w:name="__DdeLink__3459_1496902734"/>
      <w:bookmarkEnd w:id="1"/>
      <w:r w:rsidRPr="00E24416">
        <w:rPr>
          <w:sz w:val="16"/>
          <w:szCs w:val="16"/>
          <w:shd w:val="clear" w:color="auto" w:fill="FFFFFF"/>
        </w:rPr>
        <w:t xml:space="preserve">Wykonał: </w:t>
      </w:r>
      <w:r w:rsidR="00E00A0B">
        <w:rPr>
          <w:sz w:val="16"/>
          <w:szCs w:val="16"/>
          <w:shd w:val="clear" w:color="auto" w:fill="FFFFFF"/>
        </w:rPr>
        <w:t>por. SG Dawid Drabarz</w:t>
      </w:r>
      <w:r w:rsidRPr="00E24416">
        <w:rPr>
          <w:sz w:val="16"/>
          <w:szCs w:val="16"/>
          <w:shd w:val="clear" w:color="auto" w:fill="FFFFFF"/>
        </w:rPr>
        <w:t xml:space="preserve"> (tel. 89 750 3</w:t>
      </w:r>
      <w:r w:rsidR="00E00A0B">
        <w:rPr>
          <w:sz w:val="16"/>
          <w:szCs w:val="16"/>
          <w:shd w:val="clear" w:color="auto" w:fill="FFFFFF"/>
        </w:rPr>
        <w:t>1</w:t>
      </w:r>
      <w:r w:rsidRPr="00E24416">
        <w:rPr>
          <w:sz w:val="16"/>
          <w:szCs w:val="16"/>
          <w:shd w:val="clear" w:color="auto" w:fill="FFFFFF"/>
        </w:rPr>
        <w:t xml:space="preserve"> </w:t>
      </w:r>
      <w:r w:rsidR="00E00A0B">
        <w:rPr>
          <w:sz w:val="16"/>
          <w:szCs w:val="16"/>
          <w:shd w:val="clear" w:color="auto" w:fill="FFFFFF"/>
        </w:rPr>
        <w:t>09</w:t>
      </w:r>
      <w:r w:rsidRPr="00E24416">
        <w:rPr>
          <w:sz w:val="16"/>
          <w:szCs w:val="16"/>
          <w:shd w:val="clear" w:color="auto" w:fill="FFFFFF"/>
        </w:rPr>
        <w:t>)</w:t>
      </w:r>
      <w:r w:rsidRPr="00E24416">
        <w:rPr>
          <w:sz w:val="16"/>
          <w:szCs w:val="16"/>
          <w:shd w:val="clear" w:color="auto" w:fill="FFFFFF"/>
        </w:rPr>
        <w:tab/>
      </w:r>
      <w:r w:rsidRPr="00E24416">
        <w:rPr>
          <w:sz w:val="16"/>
          <w:szCs w:val="16"/>
          <w:shd w:val="clear" w:color="auto" w:fill="FFFFFF"/>
        </w:rPr>
        <w:tab/>
      </w:r>
      <w:r w:rsidRPr="00E24416">
        <w:rPr>
          <w:sz w:val="16"/>
          <w:szCs w:val="16"/>
          <w:shd w:val="clear" w:color="auto" w:fill="FFFFFF"/>
        </w:rPr>
        <w:tab/>
      </w:r>
    </w:p>
    <w:sectPr w:rsidR="00D07AB9" w:rsidRPr="00BD0A70" w:rsidSect="003B17E1">
      <w:headerReference w:type="default" r:id="rId12"/>
      <w:pgSz w:w="11907" w:h="16839" w:code="9"/>
      <w:pgMar w:top="1418" w:right="1418" w:bottom="1418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AF5" w:rsidRDefault="00582AF5" w:rsidP="00F8570F">
      <w:pPr>
        <w:spacing w:after="0" w:line="240" w:lineRule="auto"/>
      </w:pPr>
      <w:r>
        <w:separator/>
      </w:r>
    </w:p>
  </w:endnote>
  <w:endnote w:type="continuationSeparator" w:id="0">
    <w:p w:rsidR="00582AF5" w:rsidRDefault="00582AF5" w:rsidP="00F8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AF5" w:rsidRDefault="00582AF5" w:rsidP="00F8570F">
      <w:pPr>
        <w:spacing w:after="0" w:line="240" w:lineRule="auto"/>
      </w:pPr>
      <w:r>
        <w:separator/>
      </w:r>
    </w:p>
  </w:footnote>
  <w:footnote w:type="continuationSeparator" w:id="0">
    <w:p w:rsidR="00582AF5" w:rsidRDefault="00582AF5" w:rsidP="00F8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4CC" w:rsidRPr="00BD0A70" w:rsidRDefault="00247223">
    <w:pPr>
      <w:pStyle w:val="Gwka"/>
      <w:pBdr>
        <w:bottom w:val="thickThinSmallGap" w:sz="24" w:space="5" w:color="622423"/>
      </w:pBdr>
      <w:spacing w:line="276" w:lineRule="auto"/>
      <w:jc w:val="center"/>
      <w:rPr>
        <w:sz w:val="22"/>
      </w:rPr>
    </w:pPr>
    <w:r>
      <w:rPr>
        <w:rFonts w:ascii="Arial" w:hAnsi="Arial" w:cs="Arial"/>
        <w:b/>
        <w:bCs/>
        <w:noProof/>
        <w:color w:val="000000"/>
        <w:sz w:val="22"/>
        <w:lang w:eastAsia="pl-PL"/>
      </w:rPr>
      <w:drawing>
        <wp:anchor distT="0" distB="0" distL="114300" distR="114300" simplePos="0" relativeHeight="251661312" behindDoc="1" locked="0" layoutInCell="1" allowOverlap="1" wp14:anchorId="7D8B8D66" wp14:editId="6DBC8B3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8805" cy="763905"/>
          <wp:effectExtent l="0" t="0" r="0" b="0"/>
          <wp:wrapNone/>
          <wp:docPr id="1" name="irc_mi" descr="Znalezione obrazy dla zapytania warmińsko mazurski oddział straży granicznej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Znalezione obrazy dla zapytania warmińsko mazurski oddział straży granicznej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sz w:val="22"/>
        </w:rPr>
        <w:alias w:val="Tytuł"/>
        <w:id w:val="104465128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A7FA1" w:rsidRPr="00BD0A70">
          <w:rPr>
            <w:sz w:val="22"/>
          </w:rPr>
          <w:t>WARMIŃSKO – MAZURSKI ODDZIAŁ STRAŻY GRANICZNEJ                                                 im. gen. bryg. Stefana Pasławskiego                                                                                                            ul. Gen. Władysława Sikorskiego 78, 11 – 400  Kętrzyn                                                                             tel. (89) 750 33 73  e-mail: :  sbion.wtiz.wmosg@strazgraniczna.pl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93" w:hanging="360"/>
      </w:pPr>
      <w:rPr>
        <w:b w:val="0"/>
        <w:bCs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883B91"/>
    <w:multiLevelType w:val="hybridMultilevel"/>
    <w:tmpl w:val="5726DF52"/>
    <w:lvl w:ilvl="0" w:tplc="F9A03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5EF57D5"/>
    <w:multiLevelType w:val="hybridMultilevel"/>
    <w:tmpl w:val="92DEDD78"/>
    <w:lvl w:ilvl="0" w:tplc="E6306B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347A7"/>
    <w:multiLevelType w:val="hybridMultilevel"/>
    <w:tmpl w:val="42F4F9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0E410EF8"/>
    <w:multiLevelType w:val="hybridMultilevel"/>
    <w:tmpl w:val="CB54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02C29"/>
    <w:multiLevelType w:val="multilevel"/>
    <w:tmpl w:val="A5809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C084E"/>
    <w:multiLevelType w:val="multilevel"/>
    <w:tmpl w:val="08F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9423BFE"/>
    <w:multiLevelType w:val="hybridMultilevel"/>
    <w:tmpl w:val="D5E2E26A"/>
    <w:lvl w:ilvl="0" w:tplc="A2A63F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9578D7"/>
    <w:multiLevelType w:val="multilevel"/>
    <w:tmpl w:val="2000E7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702B4"/>
    <w:multiLevelType w:val="hybridMultilevel"/>
    <w:tmpl w:val="AF501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B485B"/>
    <w:multiLevelType w:val="multilevel"/>
    <w:tmpl w:val="80A49EF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570DC2"/>
    <w:multiLevelType w:val="multilevel"/>
    <w:tmpl w:val="1B8A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FF38DB"/>
    <w:multiLevelType w:val="multilevel"/>
    <w:tmpl w:val="D97E66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91792"/>
    <w:multiLevelType w:val="hybridMultilevel"/>
    <w:tmpl w:val="25FEC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62AD1"/>
    <w:multiLevelType w:val="multilevel"/>
    <w:tmpl w:val="B42EBDAC"/>
    <w:lvl w:ilvl="0">
      <w:start w:val="1"/>
      <w:numFmt w:val="upperRoman"/>
      <w:lvlText w:val="%1."/>
      <w:lvlJc w:val="left"/>
      <w:pPr>
        <w:ind w:left="737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3F085C04"/>
    <w:multiLevelType w:val="hybridMultilevel"/>
    <w:tmpl w:val="FCD298C2"/>
    <w:lvl w:ilvl="0" w:tplc="BCA486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20BC8"/>
    <w:multiLevelType w:val="multilevel"/>
    <w:tmpl w:val="AE6AAB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43031"/>
    <w:multiLevelType w:val="hybridMultilevel"/>
    <w:tmpl w:val="E4927B62"/>
    <w:lvl w:ilvl="0" w:tplc="D21AC0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60D54"/>
    <w:multiLevelType w:val="multilevel"/>
    <w:tmpl w:val="E1204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C0A8A"/>
    <w:multiLevelType w:val="multilevel"/>
    <w:tmpl w:val="9F421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1968A5"/>
    <w:multiLevelType w:val="hybridMultilevel"/>
    <w:tmpl w:val="1CA68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160CB"/>
    <w:multiLevelType w:val="hybridMultilevel"/>
    <w:tmpl w:val="0C5A3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73951"/>
    <w:multiLevelType w:val="hybridMultilevel"/>
    <w:tmpl w:val="75E07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A7C07"/>
    <w:multiLevelType w:val="hybridMultilevel"/>
    <w:tmpl w:val="DC1C9CD6"/>
    <w:lvl w:ilvl="0" w:tplc="2022288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6"/>
  </w:num>
  <w:num w:numId="4">
    <w:abstractNumId w:val="21"/>
  </w:num>
  <w:num w:numId="5">
    <w:abstractNumId w:val="22"/>
  </w:num>
  <w:num w:numId="6">
    <w:abstractNumId w:val="16"/>
  </w:num>
  <w:num w:numId="7">
    <w:abstractNumId w:val="20"/>
  </w:num>
  <w:num w:numId="8">
    <w:abstractNumId w:val="28"/>
  </w:num>
  <w:num w:numId="9">
    <w:abstractNumId w:val="11"/>
  </w:num>
  <w:num w:numId="10">
    <w:abstractNumId w:val="13"/>
  </w:num>
  <w:num w:numId="11">
    <w:abstractNumId w:val="25"/>
  </w:num>
  <w:num w:numId="12">
    <w:abstractNumId w:val="12"/>
  </w:num>
  <w:num w:numId="13">
    <w:abstractNumId w:val="15"/>
  </w:num>
  <w:num w:numId="14">
    <w:abstractNumId w:val="30"/>
  </w:num>
  <w:num w:numId="15">
    <w:abstractNumId w:val="29"/>
  </w:num>
  <w:num w:numId="16">
    <w:abstractNumId w:val="27"/>
  </w:num>
  <w:num w:numId="17">
    <w:abstractNumId w:val="19"/>
  </w:num>
  <w:num w:numId="18">
    <w:abstractNumId w:val="8"/>
  </w:num>
  <w:num w:numId="19">
    <w:abstractNumId w:val="14"/>
  </w:num>
  <w:num w:numId="20">
    <w:abstractNumId w:val="10"/>
  </w:num>
  <w:num w:numId="21">
    <w:abstractNumId w:val="18"/>
  </w:num>
  <w:num w:numId="22">
    <w:abstractNumId w:val="9"/>
  </w:num>
  <w:num w:numId="2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0F"/>
    <w:rsid w:val="0000706F"/>
    <w:rsid w:val="00012369"/>
    <w:rsid w:val="00014A7A"/>
    <w:rsid w:val="0001534C"/>
    <w:rsid w:val="00020373"/>
    <w:rsid w:val="00021B0B"/>
    <w:rsid w:val="00021F0E"/>
    <w:rsid w:val="00026F1E"/>
    <w:rsid w:val="0003261C"/>
    <w:rsid w:val="000333DB"/>
    <w:rsid w:val="00036826"/>
    <w:rsid w:val="00037EE7"/>
    <w:rsid w:val="0004006F"/>
    <w:rsid w:val="00042CFF"/>
    <w:rsid w:val="000569DF"/>
    <w:rsid w:val="00056FFC"/>
    <w:rsid w:val="000607C2"/>
    <w:rsid w:val="000610E1"/>
    <w:rsid w:val="00071BC2"/>
    <w:rsid w:val="0007289D"/>
    <w:rsid w:val="00072C99"/>
    <w:rsid w:val="00076876"/>
    <w:rsid w:val="00082919"/>
    <w:rsid w:val="00083573"/>
    <w:rsid w:val="000873E7"/>
    <w:rsid w:val="00090309"/>
    <w:rsid w:val="00091BFF"/>
    <w:rsid w:val="000B5873"/>
    <w:rsid w:val="000B65B0"/>
    <w:rsid w:val="000C0079"/>
    <w:rsid w:val="000C39F2"/>
    <w:rsid w:val="000D0678"/>
    <w:rsid w:val="000E0338"/>
    <w:rsid w:val="000E5E1D"/>
    <w:rsid w:val="000F259C"/>
    <w:rsid w:val="000F342A"/>
    <w:rsid w:val="000F7577"/>
    <w:rsid w:val="001119E2"/>
    <w:rsid w:val="00112374"/>
    <w:rsid w:val="00122274"/>
    <w:rsid w:val="00130354"/>
    <w:rsid w:val="00146FEF"/>
    <w:rsid w:val="00153D34"/>
    <w:rsid w:val="00155B8F"/>
    <w:rsid w:val="0015739A"/>
    <w:rsid w:val="00160B82"/>
    <w:rsid w:val="001623C2"/>
    <w:rsid w:val="001660AE"/>
    <w:rsid w:val="00166C53"/>
    <w:rsid w:val="00173635"/>
    <w:rsid w:val="0017384E"/>
    <w:rsid w:val="00174FD5"/>
    <w:rsid w:val="001800D5"/>
    <w:rsid w:val="00182070"/>
    <w:rsid w:val="001855BF"/>
    <w:rsid w:val="00186574"/>
    <w:rsid w:val="00196C88"/>
    <w:rsid w:val="001A1CDA"/>
    <w:rsid w:val="001A6979"/>
    <w:rsid w:val="001B034D"/>
    <w:rsid w:val="001B0AE1"/>
    <w:rsid w:val="001B26CB"/>
    <w:rsid w:val="001C4A00"/>
    <w:rsid w:val="001D3147"/>
    <w:rsid w:val="001D3187"/>
    <w:rsid w:val="001E426A"/>
    <w:rsid w:val="001E55F0"/>
    <w:rsid w:val="001F05A5"/>
    <w:rsid w:val="001F118C"/>
    <w:rsid w:val="001F123F"/>
    <w:rsid w:val="001F317E"/>
    <w:rsid w:val="001F6C9E"/>
    <w:rsid w:val="002164CC"/>
    <w:rsid w:val="00223BCF"/>
    <w:rsid w:val="0022435D"/>
    <w:rsid w:val="00224551"/>
    <w:rsid w:val="00227C08"/>
    <w:rsid w:val="00231FDC"/>
    <w:rsid w:val="00235D8C"/>
    <w:rsid w:val="00237C85"/>
    <w:rsid w:val="00244890"/>
    <w:rsid w:val="00247223"/>
    <w:rsid w:val="0024724C"/>
    <w:rsid w:val="002606E8"/>
    <w:rsid w:val="002627EA"/>
    <w:rsid w:val="0026538F"/>
    <w:rsid w:val="00272A0A"/>
    <w:rsid w:val="00272EBF"/>
    <w:rsid w:val="00277F0F"/>
    <w:rsid w:val="002804E9"/>
    <w:rsid w:val="0028089B"/>
    <w:rsid w:val="00285D2F"/>
    <w:rsid w:val="0028693D"/>
    <w:rsid w:val="00291037"/>
    <w:rsid w:val="002910BE"/>
    <w:rsid w:val="00292166"/>
    <w:rsid w:val="00294DAD"/>
    <w:rsid w:val="002B375D"/>
    <w:rsid w:val="002B6AF0"/>
    <w:rsid w:val="002B759A"/>
    <w:rsid w:val="002C3584"/>
    <w:rsid w:val="002C3E9E"/>
    <w:rsid w:val="002C5FB5"/>
    <w:rsid w:val="002C7634"/>
    <w:rsid w:val="002D67A5"/>
    <w:rsid w:val="002D71B7"/>
    <w:rsid w:val="002E1451"/>
    <w:rsid w:val="002E1FC9"/>
    <w:rsid w:val="002E275A"/>
    <w:rsid w:val="002E3112"/>
    <w:rsid w:val="002E4C7C"/>
    <w:rsid w:val="002F0DB7"/>
    <w:rsid w:val="002F34C2"/>
    <w:rsid w:val="0030049F"/>
    <w:rsid w:val="00301CD0"/>
    <w:rsid w:val="00310DF3"/>
    <w:rsid w:val="0031405E"/>
    <w:rsid w:val="003202E8"/>
    <w:rsid w:val="00323A85"/>
    <w:rsid w:val="00323E06"/>
    <w:rsid w:val="00325408"/>
    <w:rsid w:val="00327C1C"/>
    <w:rsid w:val="0033222C"/>
    <w:rsid w:val="00332882"/>
    <w:rsid w:val="003357DA"/>
    <w:rsid w:val="003549CC"/>
    <w:rsid w:val="003571E9"/>
    <w:rsid w:val="00357949"/>
    <w:rsid w:val="003672A1"/>
    <w:rsid w:val="00367C33"/>
    <w:rsid w:val="003761B0"/>
    <w:rsid w:val="0038763B"/>
    <w:rsid w:val="003909DF"/>
    <w:rsid w:val="0039535B"/>
    <w:rsid w:val="003A0A34"/>
    <w:rsid w:val="003A7510"/>
    <w:rsid w:val="003B17E1"/>
    <w:rsid w:val="003B32F0"/>
    <w:rsid w:val="003C0112"/>
    <w:rsid w:val="003C0CC0"/>
    <w:rsid w:val="003D0562"/>
    <w:rsid w:val="003D3714"/>
    <w:rsid w:val="003D74D0"/>
    <w:rsid w:val="0040647E"/>
    <w:rsid w:val="0041328C"/>
    <w:rsid w:val="00414D67"/>
    <w:rsid w:val="0041552D"/>
    <w:rsid w:val="0042164E"/>
    <w:rsid w:val="0042236B"/>
    <w:rsid w:val="00425BB2"/>
    <w:rsid w:val="00425C39"/>
    <w:rsid w:val="00425D88"/>
    <w:rsid w:val="0042615B"/>
    <w:rsid w:val="004315E0"/>
    <w:rsid w:val="00434139"/>
    <w:rsid w:val="00436DAD"/>
    <w:rsid w:val="004409A3"/>
    <w:rsid w:val="004417A0"/>
    <w:rsid w:val="00444A40"/>
    <w:rsid w:val="00447BD5"/>
    <w:rsid w:val="00452978"/>
    <w:rsid w:val="00461AAB"/>
    <w:rsid w:val="004626D8"/>
    <w:rsid w:val="004706E7"/>
    <w:rsid w:val="00473500"/>
    <w:rsid w:val="004735FD"/>
    <w:rsid w:val="00474B39"/>
    <w:rsid w:val="00475AEC"/>
    <w:rsid w:val="00477772"/>
    <w:rsid w:val="0048034F"/>
    <w:rsid w:val="00482ED1"/>
    <w:rsid w:val="00490799"/>
    <w:rsid w:val="004A0676"/>
    <w:rsid w:val="004A17ED"/>
    <w:rsid w:val="004A717B"/>
    <w:rsid w:val="004B0D6F"/>
    <w:rsid w:val="004B16EA"/>
    <w:rsid w:val="004C2271"/>
    <w:rsid w:val="004C5D6E"/>
    <w:rsid w:val="004D20AC"/>
    <w:rsid w:val="004D7108"/>
    <w:rsid w:val="004E20A8"/>
    <w:rsid w:val="004E31E2"/>
    <w:rsid w:val="004F0CB0"/>
    <w:rsid w:val="004F6810"/>
    <w:rsid w:val="004F693E"/>
    <w:rsid w:val="00501EF7"/>
    <w:rsid w:val="00502B91"/>
    <w:rsid w:val="005056FF"/>
    <w:rsid w:val="00505BDE"/>
    <w:rsid w:val="00506A46"/>
    <w:rsid w:val="00506E27"/>
    <w:rsid w:val="005106C5"/>
    <w:rsid w:val="00522B81"/>
    <w:rsid w:val="00526E23"/>
    <w:rsid w:val="00552497"/>
    <w:rsid w:val="00553DF7"/>
    <w:rsid w:val="0055508F"/>
    <w:rsid w:val="00562611"/>
    <w:rsid w:val="005645CB"/>
    <w:rsid w:val="0056675C"/>
    <w:rsid w:val="0057419E"/>
    <w:rsid w:val="00576BA2"/>
    <w:rsid w:val="00581D29"/>
    <w:rsid w:val="00582168"/>
    <w:rsid w:val="005827A7"/>
    <w:rsid w:val="00582AF5"/>
    <w:rsid w:val="00591394"/>
    <w:rsid w:val="005B0C85"/>
    <w:rsid w:val="005B20CC"/>
    <w:rsid w:val="005B236C"/>
    <w:rsid w:val="005C1492"/>
    <w:rsid w:val="005E07D6"/>
    <w:rsid w:val="005E23C4"/>
    <w:rsid w:val="005E2DD8"/>
    <w:rsid w:val="005E39E8"/>
    <w:rsid w:val="005F6455"/>
    <w:rsid w:val="005F6942"/>
    <w:rsid w:val="0060188B"/>
    <w:rsid w:val="00601CB1"/>
    <w:rsid w:val="00602AFF"/>
    <w:rsid w:val="0060304F"/>
    <w:rsid w:val="00610A91"/>
    <w:rsid w:val="0062049E"/>
    <w:rsid w:val="0062144F"/>
    <w:rsid w:val="00625848"/>
    <w:rsid w:val="00625DA8"/>
    <w:rsid w:val="00627560"/>
    <w:rsid w:val="00631D9E"/>
    <w:rsid w:val="0064503C"/>
    <w:rsid w:val="00645393"/>
    <w:rsid w:val="006550B0"/>
    <w:rsid w:val="006606A6"/>
    <w:rsid w:val="00662CEF"/>
    <w:rsid w:val="00664E1F"/>
    <w:rsid w:val="0066781C"/>
    <w:rsid w:val="00667C61"/>
    <w:rsid w:val="006769A2"/>
    <w:rsid w:val="00683E16"/>
    <w:rsid w:val="00685606"/>
    <w:rsid w:val="006A0D56"/>
    <w:rsid w:val="006A230B"/>
    <w:rsid w:val="006A4A5B"/>
    <w:rsid w:val="006B24B5"/>
    <w:rsid w:val="006B399B"/>
    <w:rsid w:val="006C5397"/>
    <w:rsid w:val="006D4DBF"/>
    <w:rsid w:val="006D71EC"/>
    <w:rsid w:val="006D7AC8"/>
    <w:rsid w:val="006E16FE"/>
    <w:rsid w:val="006E4C21"/>
    <w:rsid w:val="006E4F48"/>
    <w:rsid w:val="006E718E"/>
    <w:rsid w:val="006E7B0F"/>
    <w:rsid w:val="006F183D"/>
    <w:rsid w:val="006F1D92"/>
    <w:rsid w:val="006F45D0"/>
    <w:rsid w:val="006F65EC"/>
    <w:rsid w:val="0071314F"/>
    <w:rsid w:val="00714D66"/>
    <w:rsid w:val="00720FAC"/>
    <w:rsid w:val="00722E2B"/>
    <w:rsid w:val="00724E4F"/>
    <w:rsid w:val="00730E39"/>
    <w:rsid w:val="00740E15"/>
    <w:rsid w:val="00741D54"/>
    <w:rsid w:val="00742EE4"/>
    <w:rsid w:val="0074699A"/>
    <w:rsid w:val="00754FB5"/>
    <w:rsid w:val="0075714E"/>
    <w:rsid w:val="00757CB0"/>
    <w:rsid w:val="00761158"/>
    <w:rsid w:val="007618D1"/>
    <w:rsid w:val="00763D6D"/>
    <w:rsid w:val="00764084"/>
    <w:rsid w:val="00764A6D"/>
    <w:rsid w:val="007722C0"/>
    <w:rsid w:val="0077245D"/>
    <w:rsid w:val="0077337A"/>
    <w:rsid w:val="00775DB8"/>
    <w:rsid w:val="0078023A"/>
    <w:rsid w:val="007814C5"/>
    <w:rsid w:val="00785014"/>
    <w:rsid w:val="00785DCD"/>
    <w:rsid w:val="00786D6C"/>
    <w:rsid w:val="00791F0D"/>
    <w:rsid w:val="007923AB"/>
    <w:rsid w:val="00794C49"/>
    <w:rsid w:val="007A2057"/>
    <w:rsid w:val="007A6564"/>
    <w:rsid w:val="007B0E93"/>
    <w:rsid w:val="007B3DCE"/>
    <w:rsid w:val="007C6376"/>
    <w:rsid w:val="007D2746"/>
    <w:rsid w:val="007E23C3"/>
    <w:rsid w:val="007E51D6"/>
    <w:rsid w:val="007F299A"/>
    <w:rsid w:val="007F2E7B"/>
    <w:rsid w:val="007F468E"/>
    <w:rsid w:val="00801486"/>
    <w:rsid w:val="00807DF3"/>
    <w:rsid w:val="008110CD"/>
    <w:rsid w:val="00812AFA"/>
    <w:rsid w:val="008136E7"/>
    <w:rsid w:val="0081563B"/>
    <w:rsid w:val="0081787E"/>
    <w:rsid w:val="0082011A"/>
    <w:rsid w:val="00822D61"/>
    <w:rsid w:val="00825098"/>
    <w:rsid w:val="00827BD6"/>
    <w:rsid w:val="008336CC"/>
    <w:rsid w:val="00835F11"/>
    <w:rsid w:val="00836F16"/>
    <w:rsid w:val="008422AF"/>
    <w:rsid w:val="00842BDE"/>
    <w:rsid w:val="008435B5"/>
    <w:rsid w:val="00843E93"/>
    <w:rsid w:val="008452EA"/>
    <w:rsid w:val="00850A4F"/>
    <w:rsid w:val="00851528"/>
    <w:rsid w:val="0085441F"/>
    <w:rsid w:val="008561F6"/>
    <w:rsid w:val="00857927"/>
    <w:rsid w:val="00866CA3"/>
    <w:rsid w:val="0086751D"/>
    <w:rsid w:val="008720F1"/>
    <w:rsid w:val="00874E71"/>
    <w:rsid w:val="00877629"/>
    <w:rsid w:val="00877F74"/>
    <w:rsid w:val="0088608A"/>
    <w:rsid w:val="00887522"/>
    <w:rsid w:val="008943EE"/>
    <w:rsid w:val="00894603"/>
    <w:rsid w:val="008955D3"/>
    <w:rsid w:val="008B27AA"/>
    <w:rsid w:val="008B3AA8"/>
    <w:rsid w:val="008C15B1"/>
    <w:rsid w:val="008C18B6"/>
    <w:rsid w:val="008C1F9A"/>
    <w:rsid w:val="008D0D2F"/>
    <w:rsid w:val="008D1D3E"/>
    <w:rsid w:val="008D456C"/>
    <w:rsid w:val="008E2061"/>
    <w:rsid w:val="008E71E7"/>
    <w:rsid w:val="008E78F5"/>
    <w:rsid w:val="008F03D3"/>
    <w:rsid w:val="008F0D86"/>
    <w:rsid w:val="008F3942"/>
    <w:rsid w:val="008F7557"/>
    <w:rsid w:val="0090171D"/>
    <w:rsid w:val="00910DDC"/>
    <w:rsid w:val="00914B2F"/>
    <w:rsid w:val="0092040B"/>
    <w:rsid w:val="009216F8"/>
    <w:rsid w:val="009218FD"/>
    <w:rsid w:val="00931BC1"/>
    <w:rsid w:val="009337A1"/>
    <w:rsid w:val="00936B63"/>
    <w:rsid w:val="00936E6B"/>
    <w:rsid w:val="0095156D"/>
    <w:rsid w:val="009540AF"/>
    <w:rsid w:val="00955B6F"/>
    <w:rsid w:val="00965C23"/>
    <w:rsid w:val="00970221"/>
    <w:rsid w:val="009725F8"/>
    <w:rsid w:val="00973DA7"/>
    <w:rsid w:val="00975A49"/>
    <w:rsid w:val="00980D08"/>
    <w:rsid w:val="00984140"/>
    <w:rsid w:val="00984194"/>
    <w:rsid w:val="0098454C"/>
    <w:rsid w:val="00986A65"/>
    <w:rsid w:val="00993BF2"/>
    <w:rsid w:val="0099455B"/>
    <w:rsid w:val="0099764D"/>
    <w:rsid w:val="009A66FE"/>
    <w:rsid w:val="009A7C49"/>
    <w:rsid w:val="009A7FA1"/>
    <w:rsid w:val="009B1310"/>
    <w:rsid w:val="009C113E"/>
    <w:rsid w:val="009C2E9C"/>
    <w:rsid w:val="009C3322"/>
    <w:rsid w:val="009D14AA"/>
    <w:rsid w:val="009D2F10"/>
    <w:rsid w:val="009E33E9"/>
    <w:rsid w:val="009E357E"/>
    <w:rsid w:val="009F0B70"/>
    <w:rsid w:val="009F14EA"/>
    <w:rsid w:val="009F28A0"/>
    <w:rsid w:val="009F3E43"/>
    <w:rsid w:val="009F5886"/>
    <w:rsid w:val="009F5EE7"/>
    <w:rsid w:val="00A04472"/>
    <w:rsid w:val="00A076FE"/>
    <w:rsid w:val="00A12D06"/>
    <w:rsid w:val="00A17A6F"/>
    <w:rsid w:val="00A2366F"/>
    <w:rsid w:val="00A23B02"/>
    <w:rsid w:val="00A2448B"/>
    <w:rsid w:val="00A33738"/>
    <w:rsid w:val="00A46B5E"/>
    <w:rsid w:val="00A46EEE"/>
    <w:rsid w:val="00A47AFA"/>
    <w:rsid w:val="00A52FF6"/>
    <w:rsid w:val="00A54C94"/>
    <w:rsid w:val="00A5583C"/>
    <w:rsid w:val="00A60171"/>
    <w:rsid w:val="00A62834"/>
    <w:rsid w:val="00A64D55"/>
    <w:rsid w:val="00A656F0"/>
    <w:rsid w:val="00A67A52"/>
    <w:rsid w:val="00A7057D"/>
    <w:rsid w:val="00A7070A"/>
    <w:rsid w:val="00A7325B"/>
    <w:rsid w:val="00A8424D"/>
    <w:rsid w:val="00A849A4"/>
    <w:rsid w:val="00A85B2D"/>
    <w:rsid w:val="00A85C56"/>
    <w:rsid w:val="00A86A2D"/>
    <w:rsid w:val="00A87606"/>
    <w:rsid w:val="00A90D0E"/>
    <w:rsid w:val="00A95AAF"/>
    <w:rsid w:val="00AA71BE"/>
    <w:rsid w:val="00AA7CEB"/>
    <w:rsid w:val="00AB3DBF"/>
    <w:rsid w:val="00AC2FBB"/>
    <w:rsid w:val="00AC6303"/>
    <w:rsid w:val="00AD2D2D"/>
    <w:rsid w:val="00AD3B44"/>
    <w:rsid w:val="00AD5162"/>
    <w:rsid w:val="00AD60F9"/>
    <w:rsid w:val="00AD7DBD"/>
    <w:rsid w:val="00AE269D"/>
    <w:rsid w:val="00B052FB"/>
    <w:rsid w:val="00B05484"/>
    <w:rsid w:val="00B05774"/>
    <w:rsid w:val="00B1456C"/>
    <w:rsid w:val="00B145D9"/>
    <w:rsid w:val="00B14E49"/>
    <w:rsid w:val="00B23B85"/>
    <w:rsid w:val="00B24ABB"/>
    <w:rsid w:val="00B257B3"/>
    <w:rsid w:val="00B30487"/>
    <w:rsid w:val="00B33007"/>
    <w:rsid w:val="00B40373"/>
    <w:rsid w:val="00B433CC"/>
    <w:rsid w:val="00B44194"/>
    <w:rsid w:val="00B45CB6"/>
    <w:rsid w:val="00B464FE"/>
    <w:rsid w:val="00B50200"/>
    <w:rsid w:val="00B56E2A"/>
    <w:rsid w:val="00B56EC9"/>
    <w:rsid w:val="00B61084"/>
    <w:rsid w:val="00B65C49"/>
    <w:rsid w:val="00B712B5"/>
    <w:rsid w:val="00B71762"/>
    <w:rsid w:val="00B7187D"/>
    <w:rsid w:val="00B745FA"/>
    <w:rsid w:val="00B76C57"/>
    <w:rsid w:val="00B83B6A"/>
    <w:rsid w:val="00B912F9"/>
    <w:rsid w:val="00B92C79"/>
    <w:rsid w:val="00B92D23"/>
    <w:rsid w:val="00B9525A"/>
    <w:rsid w:val="00B97562"/>
    <w:rsid w:val="00BA01B2"/>
    <w:rsid w:val="00BA0777"/>
    <w:rsid w:val="00BA0B24"/>
    <w:rsid w:val="00BA2A24"/>
    <w:rsid w:val="00BA4D1D"/>
    <w:rsid w:val="00BB0D9C"/>
    <w:rsid w:val="00BB4FC9"/>
    <w:rsid w:val="00BB5E2B"/>
    <w:rsid w:val="00BC4E30"/>
    <w:rsid w:val="00BC5488"/>
    <w:rsid w:val="00BC5F11"/>
    <w:rsid w:val="00BD0A70"/>
    <w:rsid w:val="00BD5FC6"/>
    <w:rsid w:val="00BE2836"/>
    <w:rsid w:val="00BE39AE"/>
    <w:rsid w:val="00BF0534"/>
    <w:rsid w:val="00BF2D4F"/>
    <w:rsid w:val="00BF391F"/>
    <w:rsid w:val="00BF3977"/>
    <w:rsid w:val="00C033D0"/>
    <w:rsid w:val="00C12EA6"/>
    <w:rsid w:val="00C14AC4"/>
    <w:rsid w:val="00C21321"/>
    <w:rsid w:val="00C274B5"/>
    <w:rsid w:val="00C3416E"/>
    <w:rsid w:val="00C35BC5"/>
    <w:rsid w:val="00C3613C"/>
    <w:rsid w:val="00C36D91"/>
    <w:rsid w:val="00C374B7"/>
    <w:rsid w:val="00C407E5"/>
    <w:rsid w:val="00C45A4A"/>
    <w:rsid w:val="00C46FB3"/>
    <w:rsid w:val="00C50537"/>
    <w:rsid w:val="00C510EA"/>
    <w:rsid w:val="00C54EDF"/>
    <w:rsid w:val="00C55D6D"/>
    <w:rsid w:val="00C60042"/>
    <w:rsid w:val="00C66971"/>
    <w:rsid w:val="00C675E4"/>
    <w:rsid w:val="00C7309D"/>
    <w:rsid w:val="00C76417"/>
    <w:rsid w:val="00C81C78"/>
    <w:rsid w:val="00C83458"/>
    <w:rsid w:val="00C86760"/>
    <w:rsid w:val="00C87D50"/>
    <w:rsid w:val="00C9088B"/>
    <w:rsid w:val="00C958BC"/>
    <w:rsid w:val="00C96AAD"/>
    <w:rsid w:val="00CA1D70"/>
    <w:rsid w:val="00CA33F6"/>
    <w:rsid w:val="00CA415A"/>
    <w:rsid w:val="00CA437E"/>
    <w:rsid w:val="00CB3FB4"/>
    <w:rsid w:val="00CC23C0"/>
    <w:rsid w:val="00CC2718"/>
    <w:rsid w:val="00CC58DA"/>
    <w:rsid w:val="00CD0B99"/>
    <w:rsid w:val="00CD4D8F"/>
    <w:rsid w:val="00CD5476"/>
    <w:rsid w:val="00CD5F87"/>
    <w:rsid w:val="00CD688A"/>
    <w:rsid w:val="00CE2890"/>
    <w:rsid w:val="00CE4D04"/>
    <w:rsid w:val="00CE737C"/>
    <w:rsid w:val="00CF1EE4"/>
    <w:rsid w:val="00CF6440"/>
    <w:rsid w:val="00D07AB9"/>
    <w:rsid w:val="00D07D55"/>
    <w:rsid w:val="00D1558F"/>
    <w:rsid w:val="00D175B8"/>
    <w:rsid w:val="00D176F7"/>
    <w:rsid w:val="00D21745"/>
    <w:rsid w:val="00D2230E"/>
    <w:rsid w:val="00D26161"/>
    <w:rsid w:val="00D40041"/>
    <w:rsid w:val="00D404E7"/>
    <w:rsid w:val="00D44D69"/>
    <w:rsid w:val="00D507A1"/>
    <w:rsid w:val="00D536A7"/>
    <w:rsid w:val="00D54D9A"/>
    <w:rsid w:val="00D60515"/>
    <w:rsid w:val="00D606F2"/>
    <w:rsid w:val="00D6098F"/>
    <w:rsid w:val="00D610B6"/>
    <w:rsid w:val="00D62EAB"/>
    <w:rsid w:val="00D65D07"/>
    <w:rsid w:val="00D70767"/>
    <w:rsid w:val="00D7374D"/>
    <w:rsid w:val="00D74D86"/>
    <w:rsid w:val="00D756C3"/>
    <w:rsid w:val="00D83431"/>
    <w:rsid w:val="00D879DD"/>
    <w:rsid w:val="00D9219A"/>
    <w:rsid w:val="00DA2B94"/>
    <w:rsid w:val="00DA2D44"/>
    <w:rsid w:val="00DB4965"/>
    <w:rsid w:val="00DC066E"/>
    <w:rsid w:val="00DC443B"/>
    <w:rsid w:val="00DC45B1"/>
    <w:rsid w:val="00DC5101"/>
    <w:rsid w:val="00DC68D9"/>
    <w:rsid w:val="00DD0220"/>
    <w:rsid w:val="00DD325E"/>
    <w:rsid w:val="00DE09AA"/>
    <w:rsid w:val="00DE14DA"/>
    <w:rsid w:val="00DE14F0"/>
    <w:rsid w:val="00DE23A5"/>
    <w:rsid w:val="00DE4AA5"/>
    <w:rsid w:val="00DE681B"/>
    <w:rsid w:val="00DE6EDB"/>
    <w:rsid w:val="00DF5E42"/>
    <w:rsid w:val="00DF6BEA"/>
    <w:rsid w:val="00DF6D44"/>
    <w:rsid w:val="00E00A0B"/>
    <w:rsid w:val="00E01A0A"/>
    <w:rsid w:val="00E01FFA"/>
    <w:rsid w:val="00E05050"/>
    <w:rsid w:val="00E05B0E"/>
    <w:rsid w:val="00E10EF9"/>
    <w:rsid w:val="00E22665"/>
    <w:rsid w:val="00E2367A"/>
    <w:rsid w:val="00E24416"/>
    <w:rsid w:val="00E26C33"/>
    <w:rsid w:val="00E27FDE"/>
    <w:rsid w:val="00E3047B"/>
    <w:rsid w:val="00E308D2"/>
    <w:rsid w:val="00E325F7"/>
    <w:rsid w:val="00E43163"/>
    <w:rsid w:val="00E469D9"/>
    <w:rsid w:val="00E527E3"/>
    <w:rsid w:val="00E53D7F"/>
    <w:rsid w:val="00E54705"/>
    <w:rsid w:val="00E6223B"/>
    <w:rsid w:val="00E64D04"/>
    <w:rsid w:val="00E652E9"/>
    <w:rsid w:val="00E66C2A"/>
    <w:rsid w:val="00E70E43"/>
    <w:rsid w:val="00E77D04"/>
    <w:rsid w:val="00E77F21"/>
    <w:rsid w:val="00E82474"/>
    <w:rsid w:val="00E83118"/>
    <w:rsid w:val="00E85B07"/>
    <w:rsid w:val="00E87B5A"/>
    <w:rsid w:val="00E93FCB"/>
    <w:rsid w:val="00E9605B"/>
    <w:rsid w:val="00EA65C0"/>
    <w:rsid w:val="00EA7D65"/>
    <w:rsid w:val="00EB71B9"/>
    <w:rsid w:val="00EC75E5"/>
    <w:rsid w:val="00ED21AE"/>
    <w:rsid w:val="00ED57A7"/>
    <w:rsid w:val="00EE4E8E"/>
    <w:rsid w:val="00EE7CC8"/>
    <w:rsid w:val="00EF6556"/>
    <w:rsid w:val="00F01051"/>
    <w:rsid w:val="00F013BA"/>
    <w:rsid w:val="00F02445"/>
    <w:rsid w:val="00F03818"/>
    <w:rsid w:val="00F1013B"/>
    <w:rsid w:val="00F11F13"/>
    <w:rsid w:val="00F141BD"/>
    <w:rsid w:val="00F14DF5"/>
    <w:rsid w:val="00F1754E"/>
    <w:rsid w:val="00F17A22"/>
    <w:rsid w:val="00F2171A"/>
    <w:rsid w:val="00F220BF"/>
    <w:rsid w:val="00F300E3"/>
    <w:rsid w:val="00F30519"/>
    <w:rsid w:val="00F30E5A"/>
    <w:rsid w:val="00F3154B"/>
    <w:rsid w:val="00F34D11"/>
    <w:rsid w:val="00F36F79"/>
    <w:rsid w:val="00F374F3"/>
    <w:rsid w:val="00F42947"/>
    <w:rsid w:val="00F42F8A"/>
    <w:rsid w:val="00F457AF"/>
    <w:rsid w:val="00F50385"/>
    <w:rsid w:val="00F52604"/>
    <w:rsid w:val="00F53B93"/>
    <w:rsid w:val="00F54E67"/>
    <w:rsid w:val="00F6782C"/>
    <w:rsid w:val="00F713B5"/>
    <w:rsid w:val="00F73C7D"/>
    <w:rsid w:val="00F77FA5"/>
    <w:rsid w:val="00F824B7"/>
    <w:rsid w:val="00F8570F"/>
    <w:rsid w:val="00F86B94"/>
    <w:rsid w:val="00F92486"/>
    <w:rsid w:val="00F92D47"/>
    <w:rsid w:val="00F94728"/>
    <w:rsid w:val="00F95D35"/>
    <w:rsid w:val="00FA35FD"/>
    <w:rsid w:val="00FA7FB1"/>
    <w:rsid w:val="00FB28BD"/>
    <w:rsid w:val="00FC4DFA"/>
    <w:rsid w:val="00FD052D"/>
    <w:rsid w:val="00FD1A70"/>
    <w:rsid w:val="00FD76B6"/>
    <w:rsid w:val="00FE1582"/>
    <w:rsid w:val="00FE27B4"/>
    <w:rsid w:val="00FF1B49"/>
    <w:rsid w:val="00FF1CCA"/>
    <w:rsid w:val="00FF44BE"/>
    <w:rsid w:val="00FF4B02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4D93"/>
  <w15:docId w15:val="{A5FAA82C-A517-4E80-928C-C9F50F3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C4B"/>
    <w:pPr>
      <w:spacing w:after="200"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Nagwek"/>
    <w:rsid w:val="00F8570F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40C4B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0C4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40C4B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A200F"/>
    <w:rPr>
      <w:color w:val="0000FF" w:themeColor="hyperlink"/>
      <w:u w:val="single"/>
    </w:rPr>
  </w:style>
  <w:style w:type="character" w:customStyle="1" w:styleId="ListLabel1">
    <w:name w:val="ListLabel 1"/>
    <w:qFormat/>
    <w:rsid w:val="00F8570F"/>
    <w:rPr>
      <w:rFonts w:ascii="Arial" w:hAnsi="Arial"/>
      <w:b/>
      <w:sz w:val="22"/>
    </w:rPr>
  </w:style>
  <w:style w:type="character" w:customStyle="1" w:styleId="ListLabel2">
    <w:name w:val="ListLabel 2"/>
    <w:qFormat/>
    <w:rsid w:val="00F8570F"/>
    <w:rPr>
      <w:rFonts w:ascii="Arial" w:hAnsi="Arial"/>
      <w:b/>
      <w:sz w:val="22"/>
    </w:rPr>
  </w:style>
  <w:style w:type="character" w:customStyle="1" w:styleId="ListLabel3">
    <w:name w:val="ListLabel 3"/>
    <w:qFormat/>
    <w:rsid w:val="00F8570F"/>
    <w:rPr>
      <w:rFonts w:cs="Courier New"/>
    </w:rPr>
  </w:style>
  <w:style w:type="character" w:customStyle="1" w:styleId="ListLabel4">
    <w:name w:val="ListLabel 4"/>
    <w:qFormat/>
    <w:rsid w:val="00F8570F"/>
    <w:rPr>
      <w:rFonts w:cs="Courier New"/>
    </w:rPr>
  </w:style>
  <w:style w:type="character" w:customStyle="1" w:styleId="ListLabel5">
    <w:name w:val="ListLabel 5"/>
    <w:qFormat/>
    <w:rsid w:val="00F8570F"/>
    <w:rPr>
      <w:rFonts w:cs="Courier New"/>
    </w:rPr>
  </w:style>
  <w:style w:type="character" w:customStyle="1" w:styleId="ListLabel6">
    <w:name w:val="ListLabel 6"/>
    <w:qFormat/>
    <w:rsid w:val="00F8570F"/>
    <w:rPr>
      <w:rFonts w:ascii="Arial" w:hAnsi="Arial"/>
      <w:b/>
      <w:sz w:val="22"/>
    </w:rPr>
  </w:style>
  <w:style w:type="character" w:customStyle="1" w:styleId="ListLabel7">
    <w:name w:val="ListLabel 7"/>
    <w:qFormat/>
    <w:rsid w:val="00F8570F"/>
    <w:rPr>
      <w:rFonts w:ascii="Arial" w:hAnsi="Arial"/>
      <w:b/>
      <w:sz w:val="22"/>
    </w:rPr>
  </w:style>
  <w:style w:type="character" w:customStyle="1" w:styleId="ListLabel8">
    <w:name w:val="ListLabel 8"/>
    <w:qFormat/>
    <w:rsid w:val="00F8570F"/>
    <w:rPr>
      <w:rFonts w:cs="Symbol"/>
    </w:rPr>
  </w:style>
  <w:style w:type="character" w:customStyle="1" w:styleId="ListLabel9">
    <w:name w:val="ListLabel 9"/>
    <w:qFormat/>
    <w:rsid w:val="00F8570F"/>
    <w:rPr>
      <w:rFonts w:cs="Courier New"/>
    </w:rPr>
  </w:style>
  <w:style w:type="character" w:customStyle="1" w:styleId="ListLabel10">
    <w:name w:val="ListLabel 10"/>
    <w:qFormat/>
    <w:rsid w:val="00F8570F"/>
    <w:rPr>
      <w:rFonts w:cs="Wingdings"/>
    </w:rPr>
  </w:style>
  <w:style w:type="character" w:customStyle="1" w:styleId="ListLabel11">
    <w:name w:val="ListLabel 11"/>
    <w:qFormat/>
    <w:rsid w:val="00F8570F"/>
    <w:rPr>
      <w:rFonts w:cs="Symbol"/>
    </w:rPr>
  </w:style>
  <w:style w:type="character" w:customStyle="1" w:styleId="ListLabel12">
    <w:name w:val="ListLabel 12"/>
    <w:qFormat/>
    <w:rsid w:val="00F8570F"/>
    <w:rPr>
      <w:rFonts w:cs="Courier New"/>
    </w:rPr>
  </w:style>
  <w:style w:type="character" w:customStyle="1" w:styleId="ListLabel13">
    <w:name w:val="ListLabel 13"/>
    <w:qFormat/>
    <w:rsid w:val="00F8570F"/>
    <w:rPr>
      <w:rFonts w:cs="Wingdings"/>
    </w:rPr>
  </w:style>
  <w:style w:type="character" w:customStyle="1" w:styleId="ListLabel14">
    <w:name w:val="ListLabel 14"/>
    <w:qFormat/>
    <w:rsid w:val="00F8570F"/>
    <w:rPr>
      <w:rFonts w:cs="Symbol"/>
    </w:rPr>
  </w:style>
  <w:style w:type="character" w:customStyle="1" w:styleId="ListLabel15">
    <w:name w:val="ListLabel 15"/>
    <w:qFormat/>
    <w:rsid w:val="00F8570F"/>
    <w:rPr>
      <w:rFonts w:cs="Courier New"/>
    </w:rPr>
  </w:style>
  <w:style w:type="character" w:customStyle="1" w:styleId="ListLabel16">
    <w:name w:val="ListLabel 16"/>
    <w:qFormat/>
    <w:rsid w:val="00F8570F"/>
    <w:rPr>
      <w:rFonts w:cs="Wingdings"/>
    </w:rPr>
  </w:style>
  <w:style w:type="character" w:customStyle="1" w:styleId="Znakiwypunktowania">
    <w:name w:val="Znaki wypunktowania"/>
    <w:qFormat/>
    <w:rsid w:val="00F8570F"/>
    <w:rPr>
      <w:rFonts w:ascii="OpenSymbol" w:eastAsia="OpenSymbol" w:hAnsi="OpenSymbol" w:cs="OpenSymbol"/>
    </w:rPr>
  </w:style>
  <w:style w:type="character" w:customStyle="1" w:styleId="Mocnowyrniony">
    <w:name w:val="Mocno wyróżniony"/>
    <w:rsid w:val="00F8570F"/>
    <w:rPr>
      <w:b/>
      <w:bCs/>
    </w:rPr>
  </w:style>
  <w:style w:type="character" w:customStyle="1" w:styleId="ListLabel17">
    <w:name w:val="ListLabel 17"/>
    <w:qFormat/>
    <w:rsid w:val="00F8570F"/>
    <w:rPr>
      <w:rFonts w:ascii="Arial" w:hAnsi="Arial"/>
      <w:b/>
      <w:sz w:val="22"/>
    </w:rPr>
  </w:style>
  <w:style w:type="character" w:customStyle="1" w:styleId="ListLabel18">
    <w:name w:val="ListLabel 18"/>
    <w:qFormat/>
    <w:rsid w:val="00F8570F"/>
    <w:rPr>
      <w:b/>
      <w:sz w:val="22"/>
    </w:rPr>
  </w:style>
  <w:style w:type="character" w:customStyle="1" w:styleId="ListLabel19">
    <w:name w:val="ListLabel 19"/>
    <w:qFormat/>
    <w:rsid w:val="00F8570F"/>
    <w:rPr>
      <w:rFonts w:cs="OpenSymbol"/>
    </w:rPr>
  </w:style>
  <w:style w:type="character" w:customStyle="1" w:styleId="ListLabel20">
    <w:name w:val="ListLabel 20"/>
    <w:qFormat/>
    <w:rsid w:val="00F8570F"/>
    <w:rPr>
      <w:rFonts w:cs="OpenSymbol"/>
    </w:rPr>
  </w:style>
  <w:style w:type="character" w:customStyle="1" w:styleId="ListLabel21">
    <w:name w:val="ListLabel 21"/>
    <w:qFormat/>
    <w:rsid w:val="00F8570F"/>
    <w:rPr>
      <w:rFonts w:cs="OpenSymbol"/>
    </w:rPr>
  </w:style>
  <w:style w:type="character" w:customStyle="1" w:styleId="ListLabel22">
    <w:name w:val="ListLabel 22"/>
    <w:qFormat/>
    <w:rsid w:val="00F8570F"/>
    <w:rPr>
      <w:rFonts w:cs="OpenSymbol"/>
    </w:rPr>
  </w:style>
  <w:style w:type="character" w:customStyle="1" w:styleId="ListLabel23">
    <w:name w:val="ListLabel 23"/>
    <w:qFormat/>
    <w:rsid w:val="00F8570F"/>
    <w:rPr>
      <w:rFonts w:cs="OpenSymbol"/>
    </w:rPr>
  </w:style>
  <w:style w:type="character" w:customStyle="1" w:styleId="ListLabel24">
    <w:name w:val="ListLabel 24"/>
    <w:qFormat/>
    <w:rsid w:val="00F8570F"/>
    <w:rPr>
      <w:rFonts w:cs="OpenSymbol"/>
    </w:rPr>
  </w:style>
  <w:style w:type="character" w:customStyle="1" w:styleId="ListLabel25">
    <w:name w:val="ListLabel 25"/>
    <w:qFormat/>
    <w:rsid w:val="00F8570F"/>
    <w:rPr>
      <w:rFonts w:cs="OpenSymbol"/>
    </w:rPr>
  </w:style>
  <w:style w:type="character" w:customStyle="1" w:styleId="ListLabel26">
    <w:name w:val="ListLabel 26"/>
    <w:qFormat/>
    <w:rsid w:val="00F8570F"/>
    <w:rPr>
      <w:rFonts w:cs="OpenSymbol"/>
    </w:rPr>
  </w:style>
  <w:style w:type="character" w:customStyle="1" w:styleId="ListLabel27">
    <w:name w:val="ListLabel 27"/>
    <w:qFormat/>
    <w:rsid w:val="00F8570F"/>
    <w:rPr>
      <w:rFonts w:cs="OpenSymbol"/>
    </w:rPr>
  </w:style>
  <w:style w:type="character" w:customStyle="1" w:styleId="ListLabel28">
    <w:name w:val="ListLabel 28"/>
    <w:qFormat/>
    <w:rsid w:val="00F8570F"/>
    <w:rPr>
      <w:rFonts w:ascii="Arial" w:hAnsi="Arial"/>
      <w:b/>
      <w:sz w:val="22"/>
    </w:rPr>
  </w:style>
  <w:style w:type="character" w:customStyle="1" w:styleId="ListLabel29">
    <w:name w:val="ListLabel 29"/>
    <w:qFormat/>
    <w:rsid w:val="00F8570F"/>
    <w:rPr>
      <w:b/>
      <w:sz w:val="22"/>
    </w:rPr>
  </w:style>
  <w:style w:type="character" w:customStyle="1" w:styleId="ListLabel30">
    <w:name w:val="ListLabel 30"/>
    <w:qFormat/>
    <w:rsid w:val="00F8570F"/>
    <w:rPr>
      <w:rFonts w:ascii="Arial" w:hAnsi="Arial"/>
      <w:b/>
      <w:sz w:val="22"/>
    </w:rPr>
  </w:style>
  <w:style w:type="character" w:customStyle="1" w:styleId="ListLabel31">
    <w:name w:val="ListLabel 31"/>
    <w:qFormat/>
    <w:rsid w:val="00F8570F"/>
    <w:rPr>
      <w:b/>
      <w:sz w:val="22"/>
    </w:rPr>
  </w:style>
  <w:style w:type="character" w:customStyle="1" w:styleId="ListLabel32">
    <w:name w:val="ListLabel 32"/>
    <w:qFormat/>
    <w:rsid w:val="00F8570F"/>
    <w:rPr>
      <w:rFonts w:ascii="Arial" w:hAnsi="Arial"/>
      <w:b/>
      <w:sz w:val="22"/>
    </w:rPr>
  </w:style>
  <w:style w:type="character" w:customStyle="1" w:styleId="ListLabel33">
    <w:name w:val="ListLabel 33"/>
    <w:qFormat/>
    <w:rsid w:val="00F8570F"/>
    <w:rPr>
      <w:b/>
      <w:sz w:val="22"/>
    </w:rPr>
  </w:style>
  <w:style w:type="character" w:customStyle="1" w:styleId="ListLabel34">
    <w:name w:val="ListLabel 34"/>
    <w:qFormat/>
    <w:rsid w:val="00F8570F"/>
    <w:rPr>
      <w:rFonts w:ascii="Arial" w:hAnsi="Arial"/>
      <w:b/>
      <w:sz w:val="22"/>
    </w:rPr>
  </w:style>
  <w:style w:type="character" w:customStyle="1" w:styleId="ListLabel35">
    <w:name w:val="ListLabel 35"/>
    <w:qFormat/>
    <w:rsid w:val="00F8570F"/>
    <w:rPr>
      <w:b/>
      <w:sz w:val="22"/>
    </w:rPr>
  </w:style>
  <w:style w:type="character" w:customStyle="1" w:styleId="ListLabel36">
    <w:name w:val="ListLabel 36"/>
    <w:qFormat/>
    <w:rsid w:val="00F8570F"/>
    <w:rPr>
      <w:rFonts w:ascii="Arial" w:hAnsi="Arial"/>
      <w:b/>
      <w:sz w:val="22"/>
    </w:rPr>
  </w:style>
  <w:style w:type="character" w:customStyle="1" w:styleId="ListLabel37">
    <w:name w:val="ListLabel 37"/>
    <w:qFormat/>
    <w:rsid w:val="00F8570F"/>
    <w:rPr>
      <w:b/>
      <w:sz w:val="22"/>
    </w:rPr>
  </w:style>
  <w:style w:type="character" w:customStyle="1" w:styleId="ListLabel38">
    <w:name w:val="ListLabel 38"/>
    <w:qFormat/>
    <w:rsid w:val="00F8570F"/>
    <w:rPr>
      <w:rFonts w:ascii="Arial" w:hAnsi="Arial"/>
      <w:b/>
      <w:sz w:val="22"/>
    </w:rPr>
  </w:style>
  <w:style w:type="character" w:customStyle="1" w:styleId="ListLabel39">
    <w:name w:val="ListLabel 39"/>
    <w:qFormat/>
    <w:rsid w:val="00F8570F"/>
    <w:rPr>
      <w:b/>
      <w:sz w:val="22"/>
    </w:rPr>
  </w:style>
  <w:style w:type="character" w:customStyle="1" w:styleId="ListLabel40">
    <w:name w:val="ListLabel 40"/>
    <w:qFormat/>
    <w:rsid w:val="00F8570F"/>
    <w:rPr>
      <w:rFonts w:ascii="Arial" w:hAnsi="Arial"/>
      <w:b/>
      <w:sz w:val="22"/>
    </w:rPr>
  </w:style>
  <w:style w:type="character" w:customStyle="1" w:styleId="ListLabel41">
    <w:name w:val="ListLabel 41"/>
    <w:qFormat/>
    <w:rsid w:val="00F8570F"/>
    <w:rPr>
      <w:b/>
      <w:sz w:val="22"/>
    </w:rPr>
  </w:style>
  <w:style w:type="character" w:customStyle="1" w:styleId="ListLabel42">
    <w:name w:val="ListLabel 42"/>
    <w:qFormat/>
    <w:rsid w:val="00F8570F"/>
    <w:rPr>
      <w:rFonts w:ascii="Arial" w:hAnsi="Arial"/>
      <w:b/>
      <w:sz w:val="22"/>
    </w:rPr>
  </w:style>
  <w:style w:type="character" w:customStyle="1" w:styleId="ListLabel43">
    <w:name w:val="ListLabel 43"/>
    <w:qFormat/>
    <w:rsid w:val="00F8570F"/>
    <w:rPr>
      <w:b/>
      <w:sz w:val="22"/>
    </w:rPr>
  </w:style>
  <w:style w:type="character" w:customStyle="1" w:styleId="ListLabel44">
    <w:name w:val="ListLabel 44"/>
    <w:qFormat/>
    <w:rsid w:val="00F8570F"/>
    <w:rPr>
      <w:rFonts w:ascii="Arial" w:hAnsi="Arial"/>
      <w:b/>
      <w:sz w:val="22"/>
    </w:rPr>
  </w:style>
  <w:style w:type="character" w:customStyle="1" w:styleId="ListLabel45">
    <w:name w:val="ListLabel 45"/>
    <w:qFormat/>
    <w:rsid w:val="00F8570F"/>
    <w:rPr>
      <w:b/>
      <w:sz w:val="22"/>
    </w:rPr>
  </w:style>
  <w:style w:type="character" w:customStyle="1" w:styleId="ListLabel46">
    <w:name w:val="ListLabel 46"/>
    <w:qFormat/>
    <w:rsid w:val="00F8570F"/>
    <w:rPr>
      <w:rFonts w:ascii="Arial" w:hAnsi="Arial"/>
      <w:b/>
      <w:sz w:val="22"/>
    </w:rPr>
  </w:style>
  <w:style w:type="character" w:customStyle="1" w:styleId="ListLabel47">
    <w:name w:val="ListLabel 47"/>
    <w:qFormat/>
    <w:rsid w:val="00F8570F"/>
    <w:rPr>
      <w:b/>
      <w:sz w:val="22"/>
    </w:rPr>
  </w:style>
  <w:style w:type="character" w:customStyle="1" w:styleId="ListLabel48">
    <w:name w:val="ListLabel 48"/>
    <w:qFormat/>
    <w:rsid w:val="00F8570F"/>
    <w:rPr>
      <w:rFonts w:ascii="Arial" w:hAnsi="Arial"/>
      <w:b/>
      <w:sz w:val="22"/>
    </w:rPr>
  </w:style>
  <w:style w:type="character" w:customStyle="1" w:styleId="ListLabel49">
    <w:name w:val="ListLabel 49"/>
    <w:qFormat/>
    <w:rsid w:val="00F8570F"/>
    <w:rPr>
      <w:b/>
      <w:sz w:val="22"/>
    </w:rPr>
  </w:style>
  <w:style w:type="character" w:customStyle="1" w:styleId="ListLabel50">
    <w:name w:val="ListLabel 50"/>
    <w:qFormat/>
    <w:rsid w:val="00F8570F"/>
    <w:rPr>
      <w:rFonts w:ascii="Arial" w:hAnsi="Arial"/>
      <w:b/>
      <w:sz w:val="22"/>
    </w:rPr>
  </w:style>
  <w:style w:type="character" w:customStyle="1" w:styleId="ListLabel51">
    <w:name w:val="ListLabel 51"/>
    <w:qFormat/>
    <w:rsid w:val="00F8570F"/>
    <w:rPr>
      <w:b/>
      <w:sz w:val="22"/>
    </w:rPr>
  </w:style>
  <w:style w:type="paragraph" w:styleId="Nagwek">
    <w:name w:val="header"/>
    <w:basedOn w:val="Normalny"/>
    <w:next w:val="Tretekstu"/>
    <w:link w:val="NagwekZnak"/>
    <w:qFormat/>
    <w:rsid w:val="00F857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8570F"/>
    <w:pPr>
      <w:spacing w:after="140" w:line="288" w:lineRule="auto"/>
    </w:pPr>
  </w:style>
  <w:style w:type="paragraph" w:styleId="Lista">
    <w:name w:val="List"/>
    <w:basedOn w:val="Tretekstu"/>
    <w:rsid w:val="00F8570F"/>
    <w:rPr>
      <w:rFonts w:cs="Mangal"/>
    </w:rPr>
  </w:style>
  <w:style w:type="paragraph" w:styleId="Podpis">
    <w:name w:val="Signature"/>
    <w:basedOn w:val="Normalny"/>
    <w:rsid w:val="00F8570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F8570F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F40C4B"/>
    <w:pPr>
      <w:spacing w:beforeAutospacing="1" w:after="119" w:line="240" w:lineRule="auto"/>
    </w:pPr>
    <w:rPr>
      <w:rFonts w:eastAsia="Times New Roman" w:cs="Times New Roman"/>
      <w:szCs w:val="24"/>
      <w:lang w:eastAsia="pl-PL"/>
    </w:rPr>
  </w:style>
  <w:style w:type="paragraph" w:customStyle="1" w:styleId="Gwka">
    <w:name w:val="Główka"/>
    <w:basedOn w:val="Normalny"/>
    <w:uiPriority w:val="99"/>
    <w:unhideWhenUsed/>
    <w:rsid w:val="00F40C4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0C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40C4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3018F"/>
    <w:pPr>
      <w:ind w:left="720"/>
      <w:contextualSpacing/>
    </w:pPr>
  </w:style>
  <w:style w:type="paragraph" w:customStyle="1" w:styleId="Nagweklisty">
    <w:name w:val="Nagłówek listy"/>
    <w:basedOn w:val="Normalny"/>
    <w:qFormat/>
    <w:rsid w:val="00F8570F"/>
  </w:style>
  <w:style w:type="paragraph" w:customStyle="1" w:styleId="Zawartolisty">
    <w:name w:val="Zawartość listy"/>
    <w:basedOn w:val="Normalny"/>
    <w:qFormat/>
    <w:rsid w:val="00F8570F"/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970221"/>
    <w:rPr>
      <w:rFonts w:ascii="Times New Roman" w:hAnsi="Times New Roman"/>
      <w:color w:val="00000A"/>
      <w:sz w:val="24"/>
    </w:rPr>
  </w:style>
  <w:style w:type="paragraph" w:styleId="Tekstpodstawowy">
    <w:name w:val="Body Text"/>
    <w:basedOn w:val="Normalny"/>
    <w:link w:val="TekstpodstawowyZnak1"/>
    <w:rsid w:val="00553DF7"/>
    <w:pPr>
      <w:suppressAutoHyphens/>
      <w:spacing w:after="0" w:line="240" w:lineRule="auto"/>
      <w:jc w:val="both"/>
    </w:pPr>
    <w:rPr>
      <w:rFonts w:eastAsia="Times New Roman" w:cs="Times New Roman"/>
      <w:b/>
      <w:i/>
      <w:color w:val="auto"/>
      <w:szCs w:val="20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553DF7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553DF7"/>
    <w:pPr>
      <w:tabs>
        <w:tab w:val="center" w:pos="3119"/>
      </w:tabs>
      <w:suppressAutoHyphens/>
      <w:spacing w:after="0" w:line="240" w:lineRule="auto"/>
      <w:jc w:val="both"/>
    </w:pPr>
    <w:rPr>
      <w:rFonts w:eastAsia="Times New Roman" w:cs="Times New Roman"/>
      <w:b/>
      <w:i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D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D44"/>
    <w:rPr>
      <w:rFonts w:ascii="Times New Roman" w:hAnsi="Times New Roman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D44"/>
    <w:rPr>
      <w:vertAlign w:val="superscript"/>
    </w:rPr>
  </w:style>
  <w:style w:type="table" w:styleId="Tabela-Siatka">
    <w:name w:val="Table Grid"/>
    <w:basedOn w:val="Standardowy"/>
    <w:uiPriority w:val="59"/>
    <w:rsid w:val="00367C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202E8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202E8"/>
    <w:rPr>
      <w:vertAlign w:val="superscript"/>
    </w:rPr>
  </w:style>
  <w:style w:type="character" w:customStyle="1" w:styleId="Zakotwiczenieprzypisudolnego">
    <w:name w:val="Zakotwiczenie przypisu dolnego"/>
    <w:rsid w:val="00320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202E8"/>
    <w:pPr>
      <w:spacing w:after="0"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202E8"/>
    <w:rPr>
      <w:rFonts w:ascii="Times New Roman" w:hAnsi="Times New Roman"/>
      <w:color w:val="00000A"/>
      <w:szCs w:val="20"/>
    </w:rPr>
  </w:style>
  <w:style w:type="character" w:styleId="Hipercze">
    <w:name w:val="Hyperlink"/>
    <w:basedOn w:val="Domylnaczcionkaakapitu"/>
    <w:uiPriority w:val="99"/>
    <w:unhideWhenUsed/>
    <w:rsid w:val="00F36F79"/>
    <w:rPr>
      <w:color w:val="0000FF" w:themeColor="hyperlink"/>
      <w:u w:val="single"/>
    </w:rPr>
  </w:style>
  <w:style w:type="paragraph" w:customStyle="1" w:styleId="Domyolnie">
    <w:name w:val="Domyolnie"/>
    <w:rsid w:val="0099764D"/>
    <w:pPr>
      <w:widowControl w:val="0"/>
      <w:suppressAutoHyphens/>
      <w:spacing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Standard">
    <w:name w:val="Standard"/>
    <w:qFormat/>
    <w:rsid w:val="008136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url?sa=i&amp;rct=j&amp;q=&amp;esrc=s&amp;source=images&amp;cd=&amp;cad=rja&amp;uact=8&amp;ved=0ahUKEwjdo5H-vJvPAhVBQBQKHbOFDK0QjRwIBw&amp;url=http://wbn.aon.edu.pl/nabor-do-warmisko-mazurskiego-oddziau-sg/3520&amp;psig=AFQjCNGZSIbvCbsSdkRhw67j9oK7B1aPWg&amp;ust=14743760485972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m.strazgraniczna.pl/wm/rodo/28503,ROD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bion.wtiz.wmosg@strazgraniczn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pl/url?sa=i&amp;rct=j&amp;q=&amp;esrc=s&amp;source=images&amp;cd=&amp;cad=rja&amp;uact=8&amp;ved=0ahUKEwjdo5H-vJvPAhVBQBQKHbOFDK0QjRwIBw&amp;url=http://wbn.aon.edu.pl/nabor-do-warmisko-mazurskiego-oddziau-sg/3520&amp;psig=AFQjCNGZSIbvCbsSdkRhw67j9oK7B1aPWg&amp;ust=14743760485972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58F0-174E-4A82-8276-B45CF4DE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WARMIŃSKO – MAZURSKI ODDZIAŁ STRAŻY GRANICZNEJ                                                 im. gen. bryg. Stefana Pasławskiego                                                                                                            ul. Gen. Władysła</vt:lpstr>
    </vt:vector>
  </TitlesOfParts>
  <Company>Straż Graniczna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WARMIŃSKO – MAZURSKI ODDZIAŁ STRAŻY GRANICZNEJ                                                 im. gen. bryg. Stefana Pasławskiego                                                                                                            ul. Gen. Władysława Sikorskiego 78, 11 – 400  Kętrzyn                                                                             tel. (89) 750 33 73  e-mail: :  sbion.wtiz.wmosg@strazgraniczna.pl</dc:title>
  <dc:creator>022826</dc:creator>
  <cp:lastModifiedBy>Pawłowski Andrzej</cp:lastModifiedBy>
  <cp:revision>2</cp:revision>
  <cp:lastPrinted>2023-04-05T10:18:00Z</cp:lastPrinted>
  <dcterms:created xsi:type="dcterms:W3CDTF">2023-04-19T06:50:00Z</dcterms:created>
  <dcterms:modified xsi:type="dcterms:W3CDTF">2023-04-19T06:50:00Z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