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A" w:rsidRPr="000F342A" w:rsidRDefault="00B83B6A" w:rsidP="000F342A">
      <w:pPr>
        <w:pStyle w:val="NormalnyWeb"/>
        <w:spacing w:beforeAutospacing="0" w:after="0"/>
        <w:rPr>
          <w:b/>
          <w:bCs/>
          <w:sz w:val="16"/>
          <w:szCs w:val="16"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910995" cy="1155219"/>
            <wp:effectExtent l="0" t="0" r="3810" b="6985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4" cy="11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9E2EA1">
        <w:rPr>
          <w:bCs/>
          <w:lang w:val="en-US"/>
        </w:rPr>
        <w:t>K</w:t>
      </w:r>
      <w:r w:rsidR="00E976F5">
        <w:rPr>
          <w:bCs/>
          <w:lang w:val="en-US"/>
        </w:rPr>
        <w:t>ętrzyn</w:t>
      </w:r>
      <w:proofErr w:type="spellEnd"/>
    </w:p>
    <w:p w:rsidR="0081563B" w:rsidRPr="00EA0A15" w:rsidRDefault="00414D67" w:rsidP="00EA0A15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9E2EA1" w:rsidRDefault="00414D67" w:rsidP="00E773DF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AA1AEB" w:rsidRPr="002E0299" w:rsidRDefault="00E976F5" w:rsidP="00F85DAE">
      <w:pPr>
        <w:pStyle w:val="NormalnyWeb"/>
        <w:spacing w:beforeAutospacing="0" w:after="0" w:line="276" w:lineRule="auto"/>
        <w:jc w:val="center"/>
        <w:rPr>
          <w:iCs/>
          <w:color w:val="auto"/>
          <w:sz w:val="22"/>
          <w:szCs w:val="22"/>
        </w:rPr>
      </w:pPr>
      <w:r w:rsidRPr="00D56F70">
        <w:rPr>
          <w:b/>
          <w:bCs/>
          <w:color w:val="FF0000"/>
        </w:rPr>
        <w:t xml:space="preserve"> </w:t>
      </w:r>
      <w:r w:rsidR="005F18F4" w:rsidRPr="002E0299">
        <w:rPr>
          <w:bCs/>
          <w:color w:val="auto"/>
          <w:sz w:val="22"/>
          <w:szCs w:val="22"/>
        </w:rPr>
        <w:t xml:space="preserve">na wykonanie </w:t>
      </w:r>
      <w:r w:rsidR="00F85DAE" w:rsidRPr="00F85DAE">
        <w:rPr>
          <w:iCs/>
          <w:color w:val="auto"/>
          <w:sz w:val="22"/>
          <w:szCs w:val="22"/>
        </w:rPr>
        <w:t>dokumentacji projektowej i spe</w:t>
      </w:r>
      <w:r w:rsidR="00F85DAE">
        <w:rPr>
          <w:iCs/>
          <w:color w:val="auto"/>
          <w:sz w:val="22"/>
          <w:szCs w:val="22"/>
        </w:rPr>
        <w:t>cyfikacji technicznej wykonania</w:t>
      </w:r>
      <w:r w:rsidR="00F85DAE" w:rsidRPr="00F85DAE">
        <w:rPr>
          <w:iCs/>
          <w:color w:val="auto"/>
          <w:sz w:val="22"/>
          <w:szCs w:val="22"/>
        </w:rPr>
        <w:t xml:space="preserve"> i odbioru robót budowlanych w ramach zadania pn. „Remont wieży obserwacyjnej</w:t>
      </w:r>
      <w:r w:rsidR="00F85DAE">
        <w:rPr>
          <w:iCs/>
          <w:color w:val="auto"/>
          <w:sz w:val="22"/>
          <w:szCs w:val="22"/>
        </w:rPr>
        <w:t xml:space="preserve"> </w:t>
      </w:r>
      <w:r w:rsidR="00F85DAE" w:rsidRPr="00F85DAE">
        <w:rPr>
          <w:iCs/>
          <w:color w:val="auto"/>
          <w:sz w:val="22"/>
          <w:szCs w:val="22"/>
        </w:rPr>
        <w:t>w m. Żardyny”</w:t>
      </w:r>
      <w:r w:rsidR="00C66D69" w:rsidRPr="002E0299">
        <w:rPr>
          <w:iCs/>
          <w:color w:val="auto"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434139" w:rsidRPr="00E773DF" w:rsidRDefault="00414D67" w:rsidP="00514603">
      <w:pPr>
        <w:pStyle w:val="NormalnyWeb"/>
        <w:numPr>
          <w:ilvl w:val="0"/>
          <w:numId w:val="4"/>
        </w:numPr>
        <w:spacing w:beforeAutospacing="0" w:after="60"/>
        <w:ind w:hanging="453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F8570F" w:rsidRPr="00AD3B44" w:rsidRDefault="00434139" w:rsidP="00514603">
      <w:pPr>
        <w:pStyle w:val="NormalnyWeb"/>
        <w:spacing w:beforeAutospacing="0" w:after="6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</w:t>
      </w:r>
      <w:r w:rsidR="00A955B7">
        <w:rPr>
          <w:sz w:val="22"/>
          <w:szCs w:val="22"/>
          <w:shd w:val="clear" w:color="auto" w:fill="FFFFFF"/>
        </w:rPr>
        <w:t>,</w:t>
      </w:r>
      <w:r w:rsidRPr="00434139">
        <w:rPr>
          <w:sz w:val="22"/>
          <w:szCs w:val="22"/>
          <w:shd w:val="clear" w:color="auto" w:fill="FFFFFF"/>
        </w:rPr>
        <w:t xml:space="preserve"> przez osobę upoważnioną </w:t>
      </w:r>
      <w:r w:rsidR="00A955B7">
        <w:rPr>
          <w:sz w:val="22"/>
          <w:szCs w:val="22"/>
          <w:shd w:val="clear" w:color="auto" w:fill="FFFFFF"/>
        </w:rPr>
        <w:t>posiadającą</w:t>
      </w:r>
      <w:r w:rsidR="00A955B7" w:rsidRPr="00A955B7">
        <w:rPr>
          <w:sz w:val="22"/>
          <w:szCs w:val="22"/>
          <w:shd w:val="clear" w:color="auto" w:fill="FFFFFF"/>
        </w:rPr>
        <w:t xml:space="preserve"> uprawnienie (umocowanie)</w:t>
      </w:r>
      <w:r w:rsidR="00A955B7">
        <w:rPr>
          <w:sz w:val="22"/>
          <w:szCs w:val="22"/>
          <w:shd w:val="clear" w:color="auto" w:fill="FFFFFF"/>
        </w:rPr>
        <w:t>,</w:t>
      </w:r>
      <w:r w:rsidR="00A955B7" w:rsidRPr="00A955B7"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>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>dokumentów w formie podpisanych s</w:t>
      </w:r>
      <w:r w:rsidR="000F5160">
        <w:rPr>
          <w:sz w:val="22"/>
          <w:szCs w:val="22"/>
          <w:shd w:val="clear" w:color="auto" w:fill="FFFFFF"/>
        </w:rPr>
        <w:t>k</w:t>
      </w:r>
      <w:r w:rsidR="00742EE4">
        <w:rPr>
          <w:sz w:val="22"/>
          <w:szCs w:val="22"/>
          <w:shd w:val="clear" w:color="auto" w:fill="FFFFFF"/>
        </w:rPr>
        <w:t>anów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>Granicznej</w:t>
      </w:r>
      <w:r w:rsidR="00A955B7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 xml:space="preserve">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A63ED7" w:rsidRPr="00A63ED7">
        <w:rPr>
          <w:b/>
          <w:bCs/>
          <w:color w:val="auto"/>
          <w:sz w:val="22"/>
          <w:szCs w:val="22"/>
          <w:shd w:val="clear" w:color="auto" w:fill="FFFFFF"/>
        </w:rPr>
        <w:t>1</w:t>
      </w:r>
      <w:r w:rsidR="00A91CDD">
        <w:rPr>
          <w:b/>
          <w:bCs/>
          <w:color w:val="auto"/>
          <w:sz w:val="22"/>
          <w:szCs w:val="22"/>
          <w:shd w:val="clear" w:color="auto" w:fill="FFFFFF"/>
        </w:rPr>
        <w:t>9</w:t>
      </w:r>
      <w:r w:rsidR="00A63ED7" w:rsidRPr="00A63ED7">
        <w:rPr>
          <w:b/>
          <w:bCs/>
          <w:color w:val="auto"/>
          <w:sz w:val="22"/>
          <w:szCs w:val="22"/>
          <w:shd w:val="clear" w:color="auto" w:fill="FFFFFF"/>
        </w:rPr>
        <w:t xml:space="preserve"> kwietnia</w:t>
      </w:r>
      <w:r w:rsidR="00231FDC" w:rsidRPr="00A63ED7">
        <w:rPr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8136E7" w:rsidRPr="00A63ED7">
        <w:rPr>
          <w:b/>
          <w:bCs/>
          <w:color w:val="auto"/>
          <w:sz w:val="22"/>
          <w:szCs w:val="22"/>
          <w:shd w:val="clear" w:color="auto" w:fill="FFFFFF"/>
        </w:rPr>
        <w:t>202</w:t>
      </w:r>
      <w:r w:rsidR="00C66D69" w:rsidRPr="00A63ED7">
        <w:rPr>
          <w:b/>
          <w:bCs/>
          <w:color w:val="auto"/>
          <w:sz w:val="22"/>
          <w:szCs w:val="22"/>
          <w:shd w:val="clear" w:color="auto" w:fill="FFFFFF"/>
        </w:rPr>
        <w:t>4</w:t>
      </w:r>
      <w:r w:rsidR="00224551" w:rsidRPr="00A63ED7">
        <w:rPr>
          <w:b/>
          <w:bCs/>
          <w:color w:val="auto"/>
          <w:sz w:val="22"/>
          <w:szCs w:val="22"/>
          <w:shd w:val="clear" w:color="auto" w:fill="FFFFFF"/>
        </w:rPr>
        <w:t xml:space="preserve"> r.</w:t>
      </w:r>
      <w:r w:rsidR="00224551" w:rsidRPr="00A63ED7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F8570F" w:rsidRPr="00E24416" w:rsidRDefault="00C66D69" w:rsidP="001826EA">
      <w:pPr>
        <w:pStyle w:val="NormalnyWeb"/>
        <w:spacing w:after="0"/>
        <w:ind w:left="709"/>
        <w:jc w:val="center"/>
        <w:rPr>
          <w:sz w:val="22"/>
          <w:szCs w:val="22"/>
        </w:rPr>
      </w:pPr>
      <w:r w:rsidRPr="00C66D69">
        <w:rPr>
          <w:b/>
          <w:bCs/>
          <w:sz w:val="22"/>
          <w:szCs w:val="22"/>
          <w:shd w:val="clear" w:color="auto" w:fill="FFFFFF"/>
        </w:rPr>
        <w:t>Wykonanie</w:t>
      </w:r>
      <w:r w:rsidRPr="00C66D69">
        <w:rPr>
          <w:b/>
          <w:bCs/>
          <w:iCs/>
          <w:sz w:val="22"/>
          <w:szCs w:val="22"/>
          <w:shd w:val="clear" w:color="auto" w:fill="FFFFFF"/>
        </w:rPr>
        <w:t xml:space="preserve">  </w:t>
      </w:r>
      <w:r w:rsidR="00F85DAE" w:rsidRPr="00F85DAE">
        <w:rPr>
          <w:b/>
          <w:bCs/>
          <w:iCs/>
          <w:sz w:val="22"/>
          <w:szCs w:val="22"/>
          <w:shd w:val="clear" w:color="auto" w:fill="FFFFFF"/>
        </w:rPr>
        <w:t>dokumentacji projektowej i specyfikacji technicznej wykonania                      i odbioru robót budowlanych w ramach zadania pn. „Remont wieży obserwacyjnej                          w m. Żardyny”</w:t>
      </w:r>
      <w:r>
        <w:rPr>
          <w:b/>
          <w:bCs/>
          <w:iCs/>
          <w:sz w:val="22"/>
          <w:szCs w:val="22"/>
          <w:shd w:val="clear" w:color="auto" w:fill="FFFFFF"/>
        </w:rPr>
        <w:t xml:space="preserve"> 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="008F4F9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WTiZ</w:t>
      </w:r>
      <w:proofErr w:type="spellEnd"/>
    </w:p>
    <w:p w:rsidR="00E66C2A" w:rsidRDefault="00E66C2A" w:rsidP="00514603">
      <w:pPr>
        <w:pStyle w:val="NormalnyWeb"/>
        <w:spacing w:beforeAutospacing="0" w:after="0"/>
        <w:ind w:left="709"/>
        <w:jc w:val="center"/>
        <w:rPr>
          <w:sz w:val="22"/>
          <w:szCs w:val="22"/>
          <w:shd w:val="clear" w:color="auto" w:fill="FFFFFF"/>
        </w:rPr>
      </w:pPr>
    </w:p>
    <w:p w:rsidR="00C66D69" w:rsidRDefault="00AD3B44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</w:t>
      </w:r>
      <w:r w:rsidR="00514603">
        <w:rPr>
          <w:bCs/>
          <w:color w:val="auto"/>
          <w:sz w:val="22"/>
        </w:rPr>
        <w:t xml:space="preserve"> </w:t>
      </w:r>
      <w:r w:rsidRPr="00AD3B44">
        <w:rPr>
          <w:sz w:val="22"/>
          <w:shd w:val="clear" w:color="auto" w:fill="FFFFFF"/>
        </w:rPr>
        <w:t xml:space="preserve">tel. </w:t>
      </w:r>
      <w:bookmarkStart w:id="0" w:name="_Hlk142393894"/>
      <w:r w:rsidR="00A955B7">
        <w:rPr>
          <w:sz w:val="22"/>
          <w:shd w:val="clear" w:color="auto" w:fill="FFFFFF"/>
        </w:rPr>
        <w:t>89 750 3</w:t>
      </w:r>
      <w:bookmarkEnd w:id="0"/>
      <w:r w:rsidR="00C66D69">
        <w:rPr>
          <w:sz w:val="22"/>
          <w:shd w:val="clear" w:color="auto" w:fill="FFFFFF"/>
        </w:rPr>
        <w:t xml:space="preserve">1 99 </w:t>
      </w:r>
      <w:r w:rsidR="00E976F5">
        <w:rPr>
          <w:sz w:val="22"/>
          <w:shd w:val="clear" w:color="auto" w:fill="FFFFFF"/>
        </w:rPr>
        <w:t xml:space="preserve">lub </w:t>
      </w:r>
      <w:r w:rsidR="00C66D69" w:rsidRPr="00C66D69">
        <w:rPr>
          <w:sz w:val="22"/>
          <w:shd w:val="clear" w:color="auto" w:fill="FFFFFF"/>
        </w:rPr>
        <w:t>797 337 411</w:t>
      </w:r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</w:p>
    <w:p w:rsidR="00C66D69" w:rsidRDefault="00C66D69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360EEE" w:rsidRDefault="002B375D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9F5886">
        <w:rPr>
          <w:color w:val="auto"/>
          <w:sz w:val="22"/>
          <w:shd w:val="clear" w:color="auto" w:fill="FFFFFF"/>
        </w:rPr>
        <w:t xml:space="preserve">W ramach prowadzonego rozpoznania rynku Wykonawca może złożyć tylko jedna ofertę. </w:t>
      </w:r>
      <w:r>
        <w:rPr>
          <w:color w:val="auto"/>
          <w:sz w:val="22"/>
          <w:shd w:val="clear" w:color="auto" w:fill="FFFFFF"/>
        </w:rPr>
        <w:t>Ofertę należy złożyć w języku polskim.</w:t>
      </w:r>
    </w:p>
    <w:p w:rsidR="00C94E9E" w:rsidRPr="00F85DAE" w:rsidRDefault="00C94E9E" w:rsidP="00F85DAE">
      <w:pPr>
        <w:spacing w:after="0" w:line="262" w:lineRule="auto"/>
        <w:jc w:val="both"/>
        <w:rPr>
          <w:color w:val="auto"/>
          <w:sz w:val="22"/>
          <w:shd w:val="clear" w:color="auto" w:fill="FFFFFF"/>
        </w:rPr>
      </w:pPr>
    </w:p>
    <w:p w:rsidR="00C94E9E" w:rsidRPr="00C94E9E" w:rsidRDefault="00C94E9E" w:rsidP="00C94E9E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C94E9E">
        <w:rPr>
          <w:color w:val="auto"/>
          <w:sz w:val="22"/>
          <w:shd w:val="clear" w:color="auto" w:fill="FFFFFF"/>
        </w:rPr>
        <w:t>Wykonawca musi posiadać osoby zdolne do wykonania zamówienia, tj. osobę posiadającą</w:t>
      </w:r>
      <w:r>
        <w:rPr>
          <w:color w:val="auto"/>
          <w:sz w:val="22"/>
          <w:shd w:val="clear" w:color="auto" w:fill="FFFFFF"/>
        </w:rPr>
        <w:t xml:space="preserve"> </w:t>
      </w:r>
      <w:r w:rsidRPr="00C94E9E">
        <w:rPr>
          <w:color w:val="auto"/>
          <w:sz w:val="22"/>
          <w:shd w:val="clear" w:color="auto" w:fill="FFFFFF"/>
        </w:rPr>
        <w:t>odpowiednie kwalifikacje zawodowe oraz zobowiązany jest wykonywać czynności będące</w:t>
      </w:r>
      <w:r>
        <w:rPr>
          <w:color w:val="auto"/>
          <w:sz w:val="22"/>
          <w:shd w:val="clear" w:color="auto" w:fill="FFFFFF"/>
        </w:rPr>
        <w:t xml:space="preserve"> </w:t>
      </w:r>
      <w:r w:rsidRPr="00C94E9E">
        <w:rPr>
          <w:color w:val="auto"/>
          <w:sz w:val="22"/>
          <w:shd w:val="clear" w:color="auto" w:fill="FFFFFF"/>
        </w:rPr>
        <w:t>przedmiotem umowy z najwyższą starannością, winien kierować się zasadą ochrony interesów</w:t>
      </w:r>
    </w:p>
    <w:p w:rsidR="008F34A8" w:rsidRPr="00C94E9E" w:rsidRDefault="00C94E9E" w:rsidP="00C94E9E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C94E9E">
        <w:rPr>
          <w:color w:val="auto"/>
          <w:sz w:val="22"/>
          <w:shd w:val="clear" w:color="auto" w:fill="FFFFFF"/>
        </w:rPr>
        <w:t>Zamawiającego.</w:t>
      </w:r>
    </w:p>
    <w:p w:rsidR="00514603" w:rsidRPr="00514603" w:rsidRDefault="00514603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</w:p>
    <w:p w:rsidR="008136E7" w:rsidRPr="00E773DF" w:rsidRDefault="00160B82" w:rsidP="00E773DF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Informacje dotyczące przedmiotu zamówienia</w:t>
      </w:r>
    </w:p>
    <w:p w:rsidR="00C66D69" w:rsidRPr="005D1654" w:rsidRDefault="00375614" w:rsidP="00C66D69">
      <w:pPr>
        <w:spacing w:after="0"/>
        <w:ind w:left="709" w:right="-1"/>
        <w:jc w:val="both"/>
        <w:rPr>
          <w:rFonts w:cs="Times New Roman"/>
          <w:iCs/>
          <w:sz w:val="22"/>
        </w:rPr>
      </w:pPr>
      <w:r w:rsidRPr="005D1654">
        <w:rPr>
          <w:sz w:val="22"/>
          <w:shd w:val="clear" w:color="auto" w:fill="FFFFFF"/>
        </w:rPr>
        <w:t>Przedmiotem</w:t>
      </w:r>
      <w:r w:rsidR="00C66D69" w:rsidRPr="005D1654">
        <w:rPr>
          <w:rFonts w:eastAsia="Times New Roman" w:cs="Times New Roman"/>
          <w:sz w:val="22"/>
          <w:lang w:eastAsia="pl-PL"/>
        </w:rPr>
        <w:t xml:space="preserve"> </w:t>
      </w:r>
      <w:r w:rsidR="00C66D69" w:rsidRPr="005D1654">
        <w:rPr>
          <w:sz w:val="22"/>
          <w:shd w:val="clear" w:color="auto" w:fill="FFFFFF"/>
        </w:rPr>
        <w:t xml:space="preserve">zamówienia jest wykonanie dokumentacji projektowej </w:t>
      </w:r>
      <w:r w:rsidR="00C66D69" w:rsidRPr="005D1654">
        <w:rPr>
          <w:rFonts w:cs="Times New Roman"/>
          <w:iCs/>
          <w:sz w:val="22"/>
        </w:rPr>
        <w:t>i specyfikacji technicznej wykonania i odbioru robót budowlanych na realizację prac remontowych i konserwacyjnych do wykonania w 2024 r. ujętych w ekspertyzie technicznej stalowej wieży obserwacyjnej w miejscowości Żardyny. Wieża zlokalizowana jest na działce</w:t>
      </w:r>
      <w:r w:rsidR="005D1654">
        <w:rPr>
          <w:rFonts w:cs="Times New Roman"/>
          <w:iCs/>
          <w:sz w:val="22"/>
        </w:rPr>
        <w:t xml:space="preserve"> </w:t>
      </w:r>
      <w:r w:rsidR="00C66D69" w:rsidRPr="005D1654">
        <w:rPr>
          <w:rFonts w:cs="Times New Roman"/>
          <w:iCs/>
          <w:sz w:val="22"/>
        </w:rPr>
        <w:t>o numerze ewidencyjnym 53/2 w obrębie Żardyny gm. Bartoszyce. Ekspertyza techniczna wieży obserwacyjnej została sporządzona w grudniu 2023 r. przez SGS Polska Sp. z o.o.</w:t>
      </w:r>
    </w:p>
    <w:p w:rsidR="00C66D69" w:rsidRDefault="00C66D69" w:rsidP="00C66D69">
      <w:pPr>
        <w:spacing w:after="0"/>
        <w:ind w:left="709" w:right="-1"/>
        <w:jc w:val="both"/>
        <w:rPr>
          <w:rFonts w:cs="Times New Roman"/>
          <w:iCs/>
          <w:szCs w:val="24"/>
        </w:rPr>
      </w:pPr>
    </w:p>
    <w:p w:rsidR="00C66D69" w:rsidRPr="00C66D69" w:rsidRDefault="00C66D69" w:rsidP="00C66D69">
      <w:pPr>
        <w:spacing w:after="0"/>
        <w:ind w:left="709" w:right="-1"/>
        <w:jc w:val="both"/>
        <w:rPr>
          <w:rFonts w:eastAsia="Times New Roman" w:cs="Times New Roman"/>
          <w:sz w:val="22"/>
          <w:shd w:val="clear" w:color="auto" w:fill="FFFFFF"/>
          <w:lang w:eastAsia="pl-PL"/>
        </w:rPr>
      </w:pPr>
      <w:r>
        <w:rPr>
          <w:rFonts w:eastAsia="Times New Roman" w:cs="Times New Roman"/>
          <w:sz w:val="22"/>
          <w:shd w:val="clear" w:color="auto" w:fill="FFFFFF"/>
          <w:lang w:eastAsia="pl-PL"/>
        </w:rPr>
        <w:t xml:space="preserve">Przedmiotem </w:t>
      </w:r>
      <w:r w:rsidRPr="00C66D69">
        <w:rPr>
          <w:rFonts w:eastAsia="Times New Roman" w:cs="Times New Roman"/>
          <w:sz w:val="22"/>
          <w:shd w:val="clear" w:color="auto" w:fill="FFFFFF"/>
          <w:lang w:eastAsia="pl-PL"/>
        </w:rPr>
        <w:t>zamówienia jest wykonanie w okresie trwania umowy zakresu przedmiotu umowy zgodnie z załącznikiem do</w:t>
      </w:r>
      <w:r w:rsidRPr="00D56F70">
        <w:rPr>
          <w:rFonts w:eastAsia="Times New Roman" w:cs="Times New Roman"/>
          <w:color w:val="FF0000"/>
          <w:sz w:val="22"/>
          <w:shd w:val="clear" w:color="auto" w:fill="FFFFFF"/>
          <w:lang w:eastAsia="pl-PL"/>
        </w:rPr>
        <w:t xml:space="preserve"> </w:t>
      </w:r>
      <w:r w:rsidR="00D56F70" w:rsidRPr="00577BA0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projektu </w:t>
      </w:r>
      <w:r w:rsidRPr="00C66D69">
        <w:rPr>
          <w:rFonts w:eastAsia="Times New Roman" w:cs="Times New Roman"/>
          <w:sz w:val="22"/>
          <w:shd w:val="clear" w:color="auto" w:fill="FFFFFF"/>
          <w:lang w:eastAsia="pl-PL"/>
        </w:rPr>
        <w:t xml:space="preserve">umowy nr 1 – Opis Przedmiotu Zamówienia. </w:t>
      </w:r>
    </w:p>
    <w:p w:rsidR="00AC1746" w:rsidRDefault="00AC1746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b/>
          <w:color w:val="FF0000"/>
          <w:sz w:val="22"/>
          <w:shd w:val="clear" w:color="auto" w:fill="FFFFFF"/>
        </w:rPr>
      </w:pPr>
    </w:p>
    <w:p w:rsidR="005D1654" w:rsidRDefault="00375614" w:rsidP="005D1654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</w:rPr>
      </w:pPr>
      <w:r w:rsidRPr="00375614">
        <w:rPr>
          <w:sz w:val="22"/>
          <w:szCs w:val="22"/>
          <w:shd w:val="clear" w:color="auto" w:fill="FFFFFF"/>
        </w:rPr>
        <w:t xml:space="preserve">Przed złożeniem oferty istnieje możliwość dokonania wizji </w:t>
      </w:r>
      <w:r w:rsidR="005D1654">
        <w:rPr>
          <w:sz w:val="22"/>
          <w:szCs w:val="22"/>
          <w:shd w:val="clear" w:color="auto" w:fill="FFFFFF"/>
        </w:rPr>
        <w:t xml:space="preserve">w terenie, </w:t>
      </w:r>
      <w:r w:rsidR="00DB2881">
        <w:rPr>
          <w:sz w:val="22"/>
        </w:rPr>
        <w:t>po wcześniejszym poinformowaniu i uzgodnieniu terminu.</w:t>
      </w:r>
    </w:p>
    <w:p w:rsidR="005D1654" w:rsidRPr="005D1654" w:rsidRDefault="005D1654" w:rsidP="005D1654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</w:rPr>
      </w:pPr>
      <w:r w:rsidRPr="005D1654">
        <w:rPr>
          <w:iCs/>
          <w:sz w:val="22"/>
        </w:rPr>
        <w:t>Zamawiający może udostępnić inne dokumenty poza e</w:t>
      </w:r>
      <w:r>
        <w:rPr>
          <w:iCs/>
          <w:sz w:val="22"/>
        </w:rPr>
        <w:t xml:space="preserve">kspertyzą, które będą niezbędne                       </w:t>
      </w:r>
      <w:r w:rsidRPr="005D1654">
        <w:rPr>
          <w:iCs/>
          <w:sz w:val="22"/>
        </w:rPr>
        <w:t xml:space="preserve"> do zrealizowania zamówienia np. dokumentacja powykonawcza obiektu. </w:t>
      </w:r>
    </w:p>
    <w:p w:rsidR="005D1654" w:rsidRDefault="005D165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</w:p>
    <w:p w:rsidR="00375614" w:rsidRPr="00375614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W</w:t>
      </w:r>
      <w:r w:rsidR="00995D78">
        <w:rPr>
          <w:sz w:val="22"/>
          <w:szCs w:val="22"/>
          <w:shd w:val="clear" w:color="auto" w:fill="FFFFFF"/>
        </w:rPr>
        <w:t xml:space="preserve">armińsko – Mazurski Oddział Straży Granicznej </w:t>
      </w:r>
      <w:r w:rsidRPr="00375614">
        <w:rPr>
          <w:sz w:val="22"/>
          <w:szCs w:val="22"/>
          <w:shd w:val="clear" w:color="auto" w:fill="FFFFFF"/>
        </w:rPr>
        <w:t>zastrzega sobie prawo przed podpisaniem umowy do odstąpienia od realizacji zadania bez podania przyczyny</w:t>
      </w:r>
      <w:r w:rsidR="005D1654">
        <w:rPr>
          <w:sz w:val="22"/>
          <w:szCs w:val="22"/>
          <w:shd w:val="clear" w:color="auto" w:fill="FFFFFF"/>
        </w:rPr>
        <w:t>.</w:t>
      </w:r>
    </w:p>
    <w:p w:rsidR="00F8570F" w:rsidRPr="00514603" w:rsidRDefault="00F8570F">
      <w:pPr>
        <w:pStyle w:val="NormalnyWeb"/>
        <w:spacing w:beforeAutospacing="0" w:after="0"/>
        <w:ind w:left="737"/>
        <w:jc w:val="both"/>
        <w:rPr>
          <w:sz w:val="16"/>
          <w:szCs w:val="16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514603" w:rsidRPr="00A63ED7">
        <w:rPr>
          <w:bCs/>
          <w:color w:val="auto"/>
          <w:sz w:val="22"/>
          <w:szCs w:val="22"/>
          <w:shd w:val="clear" w:color="auto" w:fill="FFFFFF"/>
        </w:rPr>
        <w:t>4</w:t>
      </w:r>
      <w:r w:rsidR="00375614" w:rsidRPr="00A63ED7">
        <w:rPr>
          <w:bCs/>
          <w:color w:val="auto"/>
          <w:sz w:val="22"/>
          <w:szCs w:val="22"/>
          <w:shd w:val="clear" w:color="auto" w:fill="FFFFFF"/>
        </w:rPr>
        <w:t>0</w:t>
      </w:r>
      <w:r w:rsidR="00D879DD" w:rsidRPr="00A63ED7">
        <w:rPr>
          <w:bCs/>
          <w:color w:val="auto"/>
          <w:sz w:val="22"/>
          <w:szCs w:val="22"/>
          <w:shd w:val="clear" w:color="auto" w:fill="FFFFFF"/>
        </w:rPr>
        <w:t xml:space="preserve"> dni </w:t>
      </w:r>
      <w:r w:rsidR="00D879DD" w:rsidRPr="00AD3B44">
        <w:rPr>
          <w:bCs/>
          <w:color w:val="auto"/>
          <w:sz w:val="22"/>
          <w:szCs w:val="22"/>
          <w:shd w:val="clear" w:color="auto" w:fill="FFFFFF"/>
        </w:rPr>
        <w:t>od dnia zawarcia umowy.</w:t>
      </w:r>
    </w:p>
    <w:p w:rsidR="00F8570F" w:rsidRPr="00514603" w:rsidRDefault="00F8570F">
      <w:pPr>
        <w:pStyle w:val="NormalnyWeb"/>
        <w:spacing w:beforeAutospacing="0" w:after="0"/>
        <w:ind w:left="1004"/>
        <w:jc w:val="both"/>
        <w:rPr>
          <w:sz w:val="16"/>
          <w:szCs w:val="16"/>
        </w:rPr>
      </w:pPr>
    </w:p>
    <w:p w:rsidR="00360EEE" w:rsidRDefault="00414D67" w:rsidP="002164CC">
      <w:pPr>
        <w:pStyle w:val="NormalnyWeb"/>
        <w:spacing w:beforeAutospacing="0" w:after="0"/>
        <w:ind w:left="705" w:hanging="705"/>
        <w:jc w:val="both"/>
        <w:rPr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</w:r>
      <w:r w:rsidR="00360EEE" w:rsidRPr="00360EEE">
        <w:rPr>
          <w:b/>
          <w:sz w:val="22"/>
          <w:szCs w:val="22"/>
          <w:shd w:val="clear" w:color="auto" w:fill="FFFFFF"/>
        </w:rPr>
        <w:t>Osoby upoważnienie do kontaktu</w:t>
      </w:r>
      <w:r w:rsidR="00360EEE">
        <w:rPr>
          <w:b/>
          <w:sz w:val="22"/>
          <w:szCs w:val="22"/>
          <w:shd w:val="clear" w:color="auto" w:fill="FFFFFF"/>
        </w:rPr>
        <w:t xml:space="preserve"> </w:t>
      </w:r>
      <w:r w:rsidR="00932803">
        <w:rPr>
          <w:b/>
          <w:sz w:val="22"/>
          <w:szCs w:val="22"/>
          <w:shd w:val="clear" w:color="auto" w:fill="FFFFFF"/>
        </w:rPr>
        <w:t xml:space="preserve">z ramienia </w:t>
      </w:r>
      <w:r w:rsidR="00360EEE">
        <w:rPr>
          <w:b/>
          <w:sz w:val="22"/>
          <w:szCs w:val="22"/>
          <w:shd w:val="clear" w:color="auto" w:fill="FFFFFF"/>
        </w:rPr>
        <w:t>Zamawiającego</w:t>
      </w:r>
      <w:r w:rsidR="00514603">
        <w:rPr>
          <w:b/>
          <w:sz w:val="22"/>
          <w:szCs w:val="22"/>
          <w:shd w:val="clear" w:color="auto" w:fill="FFFFFF"/>
        </w:rPr>
        <w:t>.</w:t>
      </w:r>
    </w:p>
    <w:p w:rsidR="00F8570F" w:rsidRPr="006A4A5B" w:rsidRDefault="00543CFD" w:rsidP="00D638FC">
      <w:pPr>
        <w:pStyle w:val="NormalnyWeb"/>
        <w:spacing w:beforeAutospacing="0" w:after="0" w:line="269" w:lineRule="auto"/>
        <w:ind w:left="703"/>
        <w:jc w:val="both"/>
      </w:pPr>
      <w:r>
        <w:rPr>
          <w:sz w:val="22"/>
          <w:szCs w:val="22"/>
          <w:shd w:val="clear" w:color="auto" w:fill="FFFFFF"/>
        </w:rPr>
        <w:t>Do kontaktu z</w:t>
      </w:r>
      <w:r w:rsidR="00414D67" w:rsidRPr="00E24416">
        <w:rPr>
          <w:sz w:val="22"/>
          <w:szCs w:val="22"/>
          <w:shd w:val="clear" w:color="auto" w:fill="FFFFFF"/>
        </w:rPr>
        <w:t xml:space="preserve"> wykonawcami upoważniony jest pracownik Sekcji Budow</w:t>
      </w:r>
      <w:r w:rsidR="00501EF7" w:rsidRPr="00E24416">
        <w:rPr>
          <w:sz w:val="22"/>
          <w:szCs w:val="22"/>
          <w:shd w:val="clear" w:color="auto" w:fill="FFFFFF"/>
        </w:rPr>
        <w:t>nictwa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501EF7" w:rsidRPr="00E24416">
        <w:rPr>
          <w:sz w:val="22"/>
          <w:szCs w:val="22"/>
          <w:shd w:val="clear" w:color="auto" w:fill="FFFFFF"/>
        </w:rPr>
        <w:t>i Obsługi Nieruchomości</w:t>
      </w:r>
      <w:r w:rsidR="00375614">
        <w:rPr>
          <w:sz w:val="22"/>
          <w:szCs w:val="22"/>
          <w:shd w:val="clear" w:color="auto" w:fill="FFFFFF"/>
        </w:rPr>
        <w:t xml:space="preserve"> </w:t>
      </w:r>
      <w:r w:rsidR="005D1654" w:rsidRPr="005D1654">
        <w:rPr>
          <w:sz w:val="22"/>
          <w:szCs w:val="22"/>
          <w:shd w:val="clear" w:color="auto" w:fill="FFFFFF"/>
        </w:rPr>
        <w:t>kpt. SG Dariusz TRYPUCKI</w:t>
      </w:r>
      <w:r w:rsidR="005D1654">
        <w:rPr>
          <w:sz w:val="22"/>
          <w:szCs w:val="22"/>
          <w:shd w:val="clear" w:color="auto" w:fill="FFFFFF"/>
        </w:rPr>
        <w:t xml:space="preserve"> </w:t>
      </w:r>
      <w:r w:rsidR="00932803">
        <w:rPr>
          <w:sz w:val="22"/>
          <w:szCs w:val="22"/>
          <w:shd w:val="clear" w:color="auto" w:fill="FFFFFF"/>
        </w:rPr>
        <w:t xml:space="preserve">- </w:t>
      </w:r>
      <w:r w:rsidR="00291037" w:rsidRPr="00445109">
        <w:rPr>
          <w:sz w:val="22"/>
          <w:szCs w:val="22"/>
          <w:shd w:val="clear" w:color="auto" w:fill="FFFFFF"/>
        </w:rPr>
        <w:t xml:space="preserve">tel. 89 750 </w:t>
      </w:r>
      <w:r w:rsidR="005D1654">
        <w:rPr>
          <w:sz w:val="22"/>
          <w:szCs w:val="22"/>
          <w:shd w:val="clear" w:color="auto" w:fill="FFFFFF"/>
        </w:rPr>
        <w:t>31 99.</w:t>
      </w:r>
    </w:p>
    <w:p w:rsidR="00F8570F" w:rsidRPr="00514603" w:rsidRDefault="00F8570F">
      <w:pPr>
        <w:pStyle w:val="NormalnyWeb"/>
        <w:spacing w:beforeAutospacing="0" w:after="0"/>
        <w:ind w:left="714"/>
        <w:jc w:val="both"/>
        <w:rPr>
          <w:sz w:val="16"/>
          <w:szCs w:val="16"/>
        </w:rPr>
      </w:pPr>
    </w:p>
    <w:p w:rsidR="00E87B5A" w:rsidRPr="00E773D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5D1654" w:rsidRDefault="005D1654" w:rsidP="005D1654">
      <w:pPr>
        <w:pStyle w:val="NormalnyWeb"/>
        <w:spacing w:after="0" w:line="276" w:lineRule="auto"/>
        <w:ind w:left="709"/>
        <w:jc w:val="both"/>
        <w:rPr>
          <w:sz w:val="22"/>
          <w:szCs w:val="22"/>
          <w:shd w:val="clear" w:color="auto" w:fill="FFFFFF"/>
        </w:rPr>
      </w:pPr>
      <w:r w:rsidRPr="005D1654">
        <w:rPr>
          <w:sz w:val="22"/>
          <w:szCs w:val="22"/>
          <w:shd w:val="clear" w:color="auto" w:fill="FFFFFF"/>
        </w:rPr>
        <w:t>Należy podać cenę brutto zgodnie z załączonym formularzem ofertowym, stanowiącym załącznik nr 2 do niniejszego zaproszenia do składania ofert. Podana cena stanowi cenę ryczałtową brutto za wykonanie przedmiotu zamówienia z uwzględnieniem</w:t>
      </w:r>
      <w:r>
        <w:rPr>
          <w:sz w:val="22"/>
          <w:szCs w:val="22"/>
          <w:shd w:val="clear" w:color="auto" w:fill="FFFFFF"/>
        </w:rPr>
        <w:t xml:space="preserve"> należnego podatku VAT (brutto) </w:t>
      </w:r>
      <w:r w:rsidRPr="005D1654">
        <w:rPr>
          <w:sz w:val="22"/>
          <w:szCs w:val="22"/>
          <w:shd w:val="clear" w:color="auto" w:fill="FFFFFF"/>
        </w:rPr>
        <w:t xml:space="preserve">i winna być obliczona na podstawie opisu przedmiotu zamówienia stanowiącego załącznik nr 1 do projektu umowy oraz zapisów projektu umowy. </w:t>
      </w:r>
    </w:p>
    <w:p w:rsidR="00375614" w:rsidRDefault="005D1654" w:rsidP="005D1654">
      <w:pPr>
        <w:pStyle w:val="NormalnyWeb"/>
        <w:spacing w:after="0" w:line="276" w:lineRule="auto"/>
        <w:ind w:left="709"/>
        <w:jc w:val="both"/>
        <w:rPr>
          <w:sz w:val="22"/>
          <w:szCs w:val="22"/>
          <w:shd w:val="clear" w:color="auto" w:fill="FFFFFF"/>
        </w:rPr>
      </w:pPr>
      <w:r w:rsidRPr="005D1654">
        <w:rPr>
          <w:sz w:val="22"/>
          <w:szCs w:val="22"/>
          <w:shd w:val="clear" w:color="auto" w:fill="FFFFFF"/>
        </w:rPr>
        <w:t>Cena ofertowa brutto za wykonanie przedmiotu zamówienia zawierać powinna wszystkie koszty niezbędne do wykonania zamówienia</w:t>
      </w:r>
      <w:r w:rsidR="003D4B82">
        <w:rPr>
          <w:sz w:val="22"/>
          <w:szCs w:val="22"/>
          <w:shd w:val="clear" w:color="auto" w:fill="FFFFFF"/>
        </w:rPr>
        <w:t>,</w:t>
      </w:r>
      <w:r w:rsidRPr="005D1654">
        <w:rPr>
          <w:sz w:val="22"/>
          <w:szCs w:val="22"/>
          <w:shd w:val="clear" w:color="auto" w:fill="FFFFFF"/>
        </w:rPr>
        <w:t xml:space="preserve"> między innymi koszty: wykonania dokumentacji projektowej, dokonania wizji lokalnej terenu, dojazdów, przeniesienia praw autorskich do dokumentacji projektowej oraz innych czynności niezbędnych do prawidłowego zrealizowania przedmiotu zamówienia. Przez cenę ofertową należy rozumieć cenę w rozumieniu art. 3 ust. 1 pkt 1 i ust. 2 ustawy  z dnia 9 maja 2014 r. o informowaniu o cenach towarów i usług (</w:t>
      </w:r>
      <w:proofErr w:type="spellStart"/>
      <w:r w:rsidRPr="005D1654">
        <w:rPr>
          <w:sz w:val="22"/>
          <w:szCs w:val="22"/>
          <w:shd w:val="clear" w:color="auto" w:fill="FFFFFF"/>
        </w:rPr>
        <w:t>t.j</w:t>
      </w:r>
      <w:proofErr w:type="spellEnd"/>
      <w:r w:rsidRPr="005D1654">
        <w:rPr>
          <w:sz w:val="22"/>
          <w:szCs w:val="22"/>
          <w:shd w:val="clear" w:color="auto" w:fill="FFFFFF"/>
        </w:rPr>
        <w:t>. Dz. U. z 2023, poz. 168).</w:t>
      </w:r>
    </w:p>
    <w:p w:rsidR="006E16FE" w:rsidRPr="00514603" w:rsidRDefault="006E16FE" w:rsidP="00375614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6E16FE" w:rsidRPr="00E773DF" w:rsidRDefault="006E16FE" w:rsidP="00514603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F01051" w:rsidRPr="00514603" w:rsidRDefault="00B83B6A" w:rsidP="003D4B82">
      <w:pPr>
        <w:spacing w:before="240" w:after="0" w:line="312" w:lineRule="auto"/>
        <w:ind w:left="709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8570F" w:rsidRPr="00C958BC" w:rsidRDefault="00DE09AA" w:rsidP="003D4B82">
      <w:pPr>
        <w:pStyle w:val="NormalnyWeb"/>
        <w:numPr>
          <w:ilvl w:val="1"/>
          <w:numId w:val="1"/>
        </w:numPr>
        <w:spacing w:beforeAutospacing="0" w:after="0" w:line="269" w:lineRule="auto"/>
        <w:ind w:left="709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543CFD" w:rsidRPr="00375614">
        <w:rPr>
          <w:sz w:val="22"/>
          <w:szCs w:val="22"/>
          <w:shd w:val="clear" w:color="auto" w:fill="FFFFFF"/>
        </w:rPr>
        <w:t>W</w:t>
      </w:r>
      <w:r w:rsidR="00543CFD">
        <w:rPr>
          <w:sz w:val="22"/>
          <w:szCs w:val="22"/>
          <w:shd w:val="clear" w:color="auto" w:fill="FFFFFF"/>
        </w:rPr>
        <w:t>armińsko – Mazurski Oddział Straży Granicznej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lastRenderedPageBreak/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</w:t>
      </w:r>
      <w:r w:rsidR="000F342A">
        <w:rPr>
          <w:sz w:val="22"/>
          <w:szCs w:val="22"/>
          <w:shd w:val="clear" w:color="auto" w:fill="FFFFFF"/>
        </w:rPr>
        <w:t>procedury wyboru Wykonawcy</w:t>
      </w:r>
      <w:r w:rsidRPr="00C958BC">
        <w:rPr>
          <w:sz w:val="22"/>
          <w:szCs w:val="22"/>
          <w:shd w:val="clear" w:color="auto" w:fill="FFFFFF"/>
        </w:rPr>
        <w:t xml:space="preserve">  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</w:t>
      </w:r>
      <w:r w:rsidR="000F342A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rozpatrzeniu ofert).</w:t>
      </w:r>
    </w:p>
    <w:p w:rsidR="00C94E9E" w:rsidRPr="00C94E9E" w:rsidRDefault="006E16FE" w:rsidP="00C94E9E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  <w:r w:rsidR="00C94E9E" w:rsidRPr="00C94E9E">
        <w:t xml:space="preserve"> </w:t>
      </w:r>
    </w:p>
    <w:p w:rsidR="006E16FE" w:rsidRPr="00C94E9E" w:rsidRDefault="00C94E9E" w:rsidP="00C94E9E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Jeżeli, Zamawiający nie może dokonać wyboru oferty najkorzystniejszej ze względu na to,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że zostały złożone oferty o takiej samej cenie, Zamawiający wezwie Wykonawców, którzy złożyli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te oferty, do złożenia w terminie określonym przez Zamawiającego ofert dodatkowych. Wykonawcy,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składając oferty dodatkowe, nie mogą zaoferować cen wyższych niż zaoferowane w złożonych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ofertach.</w:t>
      </w:r>
    </w:p>
    <w:p w:rsidR="00C94E9E" w:rsidRDefault="00C94E9E" w:rsidP="00C94E9E">
      <w:pPr>
        <w:pStyle w:val="NormalnyWeb"/>
        <w:numPr>
          <w:ilvl w:val="1"/>
          <w:numId w:val="1"/>
        </w:numPr>
        <w:spacing w:beforeAutospacing="0"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Stawka musi być wyrażona w złotych (PLN)</w:t>
      </w:r>
    </w:p>
    <w:p w:rsidR="00B82650" w:rsidRPr="00514603" w:rsidRDefault="00B82650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497A78" w:rsidRDefault="00B82650" w:rsidP="00497A78">
      <w:pPr>
        <w:pStyle w:val="Akapitzlist"/>
        <w:spacing w:after="0" w:line="269" w:lineRule="auto"/>
        <w:ind w:left="993" w:hanging="851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t>Uwaga:</w:t>
      </w:r>
      <w:r>
        <w:rPr>
          <w:color w:val="auto"/>
          <w:sz w:val="22"/>
          <w:shd w:val="clear" w:color="auto" w:fill="FFFFFF"/>
        </w:rPr>
        <w:t xml:space="preserve"> </w:t>
      </w:r>
      <w:r w:rsidRPr="003D4B82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 w:rsidRPr="003D4B82">
        <w:rPr>
          <w:color w:val="auto"/>
          <w:sz w:val="22"/>
          <w:shd w:val="clear" w:color="auto" w:fill="FFFFFF"/>
        </w:rPr>
        <w:br/>
        <w:t xml:space="preserve">i podmiotów objętych sankcjami prowadzonej przez ministra właściwego do spraw wewnętrznych na podstawie </w:t>
      </w:r>
      <w:r w:rsidR="00C04DE0" w:rsidRPr="003D4B82">
        <w:rPr>
          <w:color w:val="auto"/>
          <w:sz w:val="22"/>
          <w:shd w:val="clear" w:color="auto" w:fill="FFFFFF"/>
        </w:rPr>
        <w:t>u</w:t>
      </w:r>
      <w:r w:rsidRPr="003D4B82">
        <w:rPr>
          <w:color w:val="auto"/>
          <w:sz w:val="22"/>
          <w:shd w:val="clear" w:color="auto" w:fill="FFFFFF"/>
        </w:rPr>
        <w:t xml:space="preserve">stawy z dnia 13 kwietnia 2022 r. o szczególnych rozwiązaniach w zakresie przeciwdziałania wspieraniu agresji na Ukrainę oraz służących ochronie bezpieczeństwa narodowego </w:t>
      </w:r>
      <w:r w:rsidR="003D4B82">
        <w:t>(</w:t>
      </w:r>
      <w:proofErr w:type="spellStart"/>
      <w:r w:rsidR="003D4B82">
        <w:t>t.j</w:t>
      </w:r>
      <w:proofErr w:type="spellEnd"/>
      <w:r w:rsidR="003D4B82">
        <w:t xml:space="preserve">. Dz. U. z 2023 r. poz. 1497 z </w:t>
      </w:r>
      <w:proofErr w:type="spellStart"/>
      <w:r w:rsidR="003D4B82">
        <w:t>późn</w:t>
      </w:r>
      <w:proofErr w:type="spellEnd"/>
      <w:r w:rsidR="003D4B82">
        <w:t>. zm.)</w:t>
      </w:r>
      <w:r w:rsidRPr="00497A78">
        <w:rPr>
          <w:color w:val="auto"/>
          <w:sz w:val="22"/>
          <w:shd w:val="clear" w:color="auto" w:fill="FFFFFF"/>
        </w:rPr>
        <w:t>.</w:t>
      </w:r>
    </w:p>
    <w:p w:rsidR="00B82650" w:rsidRPr="00497A78" w:rsidRDefault="00497A78" w:rsidP="00497A78">
      <w:pPr>
        <w:pStyle w:val="Akapitzlist"/>
        <w:spacing w:after="0" w:line="269" w:lineRule="auto"/>
        <w:ind w:left="993" w:hanging="142"/>
        <w:jc w:val="both"/>
      </w:pPr>
      <w:r>
        <w:rPr>
          <w:b/>
          <w:color w:val="auto"/>
          <w:sz w:val="22"/>
          <w:shd w:val="clear" w:color="auto" w:fill="FFFFFF"/>
        </w:rPr>
        <w:t xml:space="preserve"> </w:t>
      </w:r>
      <w:r w:rsidR="00B82650" w:rsidRPr="00497A78">
        <w:rPr>
          <w:color w:val="auto"/>
          <w:sz w:val="22"/>
          <w:shd w:val="clear" w:color="auto" w:fill="FFFFFF"/>
        </w:rPr>
        <w:t xml:space="preserve"> Oferty osób i  podmiotów znajdujące się  na ww. liście zostaną odrzucone.</w:t>
      </w:r>
    </w:p>
    <w:p w:rsidR="00514603" w:rsidRPr="00514603" w:rsidRDefault="00514603" w:rsidP="00514603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C04DE0" w:rsidRDefault="00B82650" w:rsidP="00C04DE0">
      <w:pPr>
        <w:pStyle w:val="NormalnyWeb"/>
        <w:spacing w:beforeAutospacing="0" w:after="0" w:line="269" w:lineRule="auto"/>
        <w:ind w:left="709" w:hanging="709"/>
        <w:jc w:val="both"/>
        <w:rPr>
          <w:b/>
          <w:sz w:val="22"/>
          <w:szCs w:val="22"/>
          <w:shd w:val="clear" w:color="auto" w:fill="FFFFFF"/>
        </w:rPr>
      </w:pPr>
      <w:r w:rsidRPr="00B82650">
        <w:rPr>
          <w:b/>
          <w:sz w:val="22"/>
          <w:szCs w:val="22"/>
          <w:shd w:val="clear" w:color="auto" w:fill="FFFFFF"/>
        </w:rPr>
        <w:t>V</w:t>
      </w:r>
      <w:r>
        <w:rPr>
          <w:b/>
          <w:sz w:val="22"/>
          <w:szCs w:val="22"/>
          <w:shd w:val="clear" w:color="auto" w:fill="FFFFFF"/>
        </w:rPr>
        <w:t>II</w:t>
      </w:r>
      <w:r w:rsidRPr="00B82650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B82650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ab/>
      </w:r>
      <w:r w:rsidRPr="00B82650">
        <w:rPr>
          <w:b/>
          <w:sz w:val="22"/>
          <w:szCs w:val="22"/>
          <w:shd w:val="clear" w:color="auto" w:fill="FFFFFF"/>
        </w:rPr>
        <w:t>Zawarcie umowy</w:t>
      </w:r>
    </w:p>
    <w:p w:rsidR="00497A78" w:rsidRPr="00497A78" w:rsidRDefault="00497A78" w:rsidP="00497A78">
      <w:pPr>
        <w:spacing w:after="0"/>
        <w:ind w:left="993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</w:t>
      </w:r>
      <w:r w:rsidRPr="00497A78">
        <w:rPr>
          <w:rFonts w:cs="Times New Roman"/>
          <w:sz w:val="22"/>
        </w:rPr>
        <w:t xml:space="preserve">. Zamawiający po dokonaniu wyboru oferty zgodnie z warunkami określonymi w pkt. VI zaproszenia do składania ofert,  poinformuje drogą elektroniczną (e-mail) Wykonawcę </w:t>
      </w:r>
      <w:r>
        <w:rPr>
          <w:rFonts w:cs="Times New Roman"/>
          <w:sz w:val="22"/>
        </w:rPr>
        <w:t xml:space="preserve">                 </w:t>
      </w:r>
      <w:r w:rsidRPr="00497A78">
        <w:rPr>
          <w:rFonts w:cs="Times New Roman"/>
          <w:sz w:val="22"/>
        </w:rPr>
        <w:t xml:space="preserve">o terminie </w:t>
      </w:r>
      <w:r w:rsidR="00A63ED7">
        <w:rPr>
          <w:rFonts w:cs="Times New Roman"/>
          <w:sz w:val="22"/>
        </w:rPr>
        <w:t xml:space="preserve">i miejscu </w:t>
      </w:r>
      <w:r w:rsidRPr="00497A78">
        <w:rPr>
          <w:rFonts w:cs="Times New Roman"/>
          <w:sz w:val="22"/>
        </w:rPr>
        <w:t>zawarcia umowy</w:t>
      </w:r>
      <w:r w:rsidR="00577BA0">
        <w:rPr>
          <w:rFonts w:cs="Times New Roman"/>
          <w:sz w:val="22"/>
        </w:rPr>
        <w:t>.</w:t>
      </w:r>
      <w:r w:rsidRPr="00497A78">
        <w:rPr>
          <w:rFonts w:cs="Times New Roman"/>
          <w:sz w:val="22"/>
        </w:rPr>
        <w:t xml:space="preserve"> </w:t>
      </w:r>
    </w:p>
    <w:p w:rsidR="00C04DE0" w:rsidRPr="00497A78" w:rsidRDefault="00497A78" w:rsidP="00497A78">
      <w:pPr>
        <w:spacing w:after="0"/>
        <w:ind w:left="993" w:hanging="284"/>
        <w:jc w:val="both"/>
        <w:rPr>
          <w:rFonts w:cs="Times New Roman"/>
          <w:sz w:val="22"/>
        </w:rPr>
      </w:pPr>
      <w:r w:rsidRPr="00497A78">
        <w:rPr>
          <w:rFonts w:cs="Times New Roman"/>
          <w:sz w:val="22"/>
        </w:rPr>
        <w:t>2. W sytuacji, gdy Wykonawca, który złożył najkorzystniejszą ofertę uchyla się od zawarcia umowy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>w wyznaczonym terminie Zamawiający dokona wyboru kolejnej, najkorzystniejszej oferty spośród ofert pozostałych. Powyższe oznacza, że zostaje wybrana oferta następna w kolejności chyba,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>że Zamawiający unieważni procedurę zgodnie z pkt V</w:t>
      </w:r>
      <w:bookmarkStart w:id="1" w:name="_GoBack"/>
      <w:r w:rsidR="00543CFD" w:rsidRPr="00497A78">
        <w:rPr>
          <w:rFonts w:cs="Times New Roman"/>
          <w:sz w:val="22"/>
        </w:rPr>
        <w:t>I</w:t>
      </w:r>
      <w:bookmarkEnd w:id="1"/>
      <w:r w:rsidRPr="00497A78">
        <w:rPr>
          <w:rFonts w:cs="Times New Roman"/>
          <w:sz w:val="22"/>
        </w:rPr>
        <w:t xml:space="preserve">, </w:t>
      </w:r>
      <w:proofErr w:type="spellStart"/>
      <w:r w:rsidRPr="00497A78">
        <w:rPr>
          <w:rFonts w:cs="Times New Roman"/>
          <w:sz w:val="22"/>
        </w:rPr>
        <w:t>ppkt</w:t>
      </w:r>
      <w:proofErr w:type="spellEnd"/>
      <w:r w:rsidRPr="00497A78">
        <w:rPr>
          <w:rFonts w:cs="Times New Roman"/>
          <w:sz w:val="22"/>
        </w:rPr>
        <w:t xml:space="preserve"> 3 zaproszenia do składania ofert. </w:t>
      </w:r>
    </w:p>
    <w:p w:rsidR="00506E27" w:rsidRPr="00E773DF" w:rsidRDefault="008D1D3E" w:rsidP="00497A78">
      <w:pPr>
        <w:pStyle w:val="NormalnyWeb"/>
        <w:spacing w:before="240" w:beforeAutospacing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B82650">
        <w:rPr>
          <w:b/>
          <w:sz w:val="22"/>
          <w:szCs w:val="22"/>
          <w:shd w:val="clear" w:color="auto" w:fill="FFFFFF"/>
        </w:rPr>
        <w:t>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497A78" w:rsidRDefault="00497A78" w:rsidP="00497A78">
      <w:pPr>
        <w:pStyle w:val="Tretekstu"/>
        <w:numPr>
          <w:ilvl w:val="0"/>
          <w:numId w:val="2"/>
        </w:numPr>
        <w:tabs>
          <w:tab w:val="clear" w:pos="644"/>
          <w:tab w:val="num" w:pos="1134"/>
        </w:tabs>
        <w:spacing w:after="0" w:line="269" w:lineRule="auto"/>
        <w:ind w:left="993"/>
        <w:jc w:val="both"/>
        <w:rPr>
          <w:rFonts w:cs="Times New Roman"/>
          <w:sz w:val="22"/>
        </w:rPr>
      </w:pPr>
      <w:r w:rsidRPr="00497A78">
        <w:rPr>
          <w:rFonts w:cs="Times New Roman"/>
          <w:sz w:val="22"/>
        </w:rPr>
        <w:t xml:space="preserve">Dokumentacja projektowa będzie podstawą do </w:t>
      </w:r>
      <w:r>
        <w:rPr>
          <w:rFonts w:cs="Times New Roman"/>
          <w:sz w:val="22"/>
        </w:rPr>
        <w:t>dokonania</w:t>
      </w:r>
      <w:r w:rsidRPr="00497A78">
        <w:rPr>
          <w:rFonts w:cs="Times New Roman"/>
          <w:sz w:val="22"/>
        </w:rPr>
        <w:t xml:space="preserve"> zgłoszenia robót budowlanych do właściwego terytorialnie organu architektoniczno-budowlanego (Star</w:t>
      </w:r>
      <w:r>
        <w:rPr>
          <w:rFonts w:cs="Times New Roman"/>
          <w:sz w:val="22"/>
        </w:rPr>
        <w:t>ostwo Powiatowe w Bartoszycach),</w:t>
      </w:r>
      <w:r w:rsidRPr="00497A78">
        <w:rPr>
          <w:rFonts w:cs="Times New Roman"/>
          <w:sz w:val="22"/>
        </w:rPr>
        <w:t xml:space="preserve"> dlatego też powinna być wykonana w stanie kompletnym z punktu widzenia celów którym ma służyć.</w:t>
      </w:r>
    </w:p>
    <w:p w:rsidR="00497A78" w:rsidRPr="00497A78" w:rsidRDefault="00497A78" w:rsidP="00497A78">
      <w:pPr>
        <w:pStyle w:val="Tretekstu"/>
        <w:numPr>
          <w:ilvl w:val="0"/>
          <w:numId w:val="2"/>
        </w:numPr>
        <w:tabs>
          <w:tab w:val="clear" w:pos="644"/>
          <w:tab w:val="num" w:pos="1134"/>
        </w:tabs>
        <w:spacing w:after="0" w:line="269" w:lineRule="auto"/>
        <w:ind w:left="993"/>
        <w:jc w:val="both"/>
        <w:rPr>
          <w:rFonts w:cs="Times New Roman"/>
          <w:sz w:val="22"/>
        </w:rPr>
      </w:pPr>
      <w:r w:rsidRPr="00497A78">
        <w:rPr>
          <w:rFonts w:cs="Times New Roman"/>
          <w:sz w:val="22"/>
        </w:rPr>
        <w:t xml:space="preserve">Dokumentacja </w:t>
      </w:r>
      <w:r w:rsidR="00F94400">
        <w:rPr>
          <w:rFonts w:cs="Times New Roman"/>
          <w:sz w:val="22"/>
        </w:rPr>
        <w:t xml:space="preserve">projektowa </w:t>
      </w:r>
      <w:r w:rsidRPr="00497A78">
        <w:rPr>
          <w:rFonts w:cs="Times New Roman"/>
          <w:sz w:val="22"/>
        </w:rPr>
        <w:t xml:space="preserve">zostanie wykorzystana również do opisu przedmiotu zamówienia </w:t>
      </w:r>
      <w:r>
        <w:rPr>
          <w:rFonts w:cs="Times New Roman"/>
          <w:sz w:val="22"/>
        </w:rPr>
        <w:t xml:space="preserve">                               </w:t>
      </w:r>
      <w:r w:rsidRPr="00497A78">
        <w:rPr>
          <w:rFonts w:cs="Times New Roman"/>
          <w:sz w:val="22"/>
        </w:rPr>
        <w:t>w postępowaniu przetargowym o udzielenie zamówienia publi</w:t>
      </w:r>
      <w:r>
        <w:rPr>
          <w:rFonts w:cs="Times New Roman"/>
          <w:sz w:val="22"/>
        </w:rPr>
        <w:t xml:space="preserve">cznego na wybór wykonawcy prac. </w:t>
      </w:r>
    </w:p>
    <w:p w:rsidR="00497A78" w:rsidRPr="00497A78" w:rsidRDefault="00497A78" w:rsidP="00497A78">
      <w:pPr>
        <w:pStyle w:val="Tretekstu"/>
        <w:numPr>
          <w:ilvl w:val="0"/>
          <w:numId w:val="2"/>
        </w:numPr>
        <w:tabs>
          <w:tab w:val="clear" w:pos="644"/>
          <w:tab w:val="num" w:pos="1134"/>
        </w:tabs>
        <w:spacing w:after="0" w:line="269" w:lineRule="auto"/>
        <w:ind w:left="993"/>
        <w:jc w:val="both"/>
        <w:rPr>
          <w:rFonts w:cs="Times New Roman"/>
          <w:sz w:val="22"/>
        </w:rPr>
      </w:pPr>
      <w:r w:rsidRPr="00497A78">
        <w:rPr>
          <w:rFonts w:cs="Times New Roman"/>
          <w:sz w:val="22"/>
        </w:rPr>
        <w:t>Wykonawca ponosi wszelkie koszty własne związane z przygotowaniem i złożeniem oferty, niezależnie od wyniku rozstrzygnięcia.</w:t>
      </w:r>
    </w:p>
    <w:p w:rsidR="00B83B6A" w:rsidRPr="00497A78" w:rsidRDefault="00B83B6A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Informacja o przetwarzaniu Państwa danych osobowych znajduje się na stronie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br/>
      </w: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internetowej Warmińsko-Mazurskiego Oddziału Straży Granicznej pod adresem: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  <w:hyperlink r:id="rId11" w:history="1">
        <w:r w:rsidR="00514603" w:rsidRPr="00854E23">
          <w:rPr>
            <w:rStyle w:val="Hipercze"/>
            <w:rFonts w:eastAsia="DejaVu Sans" w:cs="Times New Roman"/>
            <w:kern w:val="3"/>
            <w:sz w:val="22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497A78" w:rsidRPr="00B82650" w:rsidRDefault="00497A78" w:rsidP="00577BA0">
      <w:pPr>
        <w:pStyle w:val="Akapitzlist"/>
        <w:spacing w:line="269" w:lineRule="auto"/>
        <w:ind w:left="993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</w:p>
    <w:p w:rsidR="00B82650" w:rsidRPr="00514603" w:rsidRDefault="00B82650" w:rsidP="00514603">
      <w:pPr>
        <w:pStyle w:val="Akapitzlist"/>
        <w:spacing w:after="0" w:line="269" w:lineRule="auto"/>
        <w:ind w:left="425"/>
        <w:jc w:val="both"/>
        <w:rPr>
          <w:rFonts w:eastAsia="DejaVu Sans" w:cs="Times New Roman"/>
          <w:color w:val="auto"/>
          <w:kern w:val="3"/>
          <w:sz w:val="16"/>
          <w:szCs w:val="16"/>
          <w:lang w:eastAsia="zh-CN" w:bidi="hi-IN"/>
        </w:rPr>
      </w:pPr>
    </w:p>
    <w:p w:rsidR="00AD3B44" w:rsidRPr="00E773DF" w:rsidRDefault="00B82650" w:rsidP="00E773DF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376296" w:rsidRDefault="00434139" w:rsidP="00514603">
      <w:pPr>
        <w:pStyle w:val="NormalnyWeb"/>
        <w:spacing w:beforeAutospacing="0" w:after="6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C61E27">
        <w:rPr>
          <w:color w:val="auto"/>
          <w:sz w:val="22"/>
          <w:szCs w:val="22"/>
          <w:shd w:val="clear" w:color="auto" w:fill="FFFFFF"/>
        </w:rPr>
        <w:t>załącznik nr 2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5106C5" w:rsidRDefault="00E87B5A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>Klauzula informacyjna RODO muszą być podpisane przez Wykonawcę lub osoby upoważnione do reprezentowania Wykonawcy w obrocie 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514603">
      <w:pPr>
        <w:pStyle w:val="Akapitzlist"/>
        <w:spacing w:line="269" w:lineRule="auto"/>
        <w:ind w:left="709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B82650" w:rsidRPr="00514603" w:rsidRDefault="00B82650" w:rsidP="00B82650">
      <w:pPr>
        <w:pStyle w:val="Akapitzlist"/>
        <w:spacing w:after="0" w:line="269" w:lineRule="auto"/>
        <w:ind w:left="0"/>
        <w:jc w:val="both"/>
        <w:rPr>
          <w:color w:val="auto"/>
          <w:sz w:val="16"/>
          <w:szCs w:val="16"/>
          <w:shd w:val="clear" w:color="auto" w:fill="FFFFFF"/>
        </w:rPr>
      </w:pPr>
    </w:p>
    <w:p w:rsidR="00F8570F" w:rsidRPr="00514603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t>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E24416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Default="009E33E9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4B36F6" w:rsidRPr="004B36F6" w:rsidRDefault="004B36F6" w:rsidP="000532A0">
      <w:pPr>
        <w:pStyle w:val="Standard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4 – 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świadczenie  o wyrażeniu zgody na </w:t>
      </w:r>
      <w:r>
        <w:rPr>
          <w:rFonts w:ascii="Times New Roman" w:hAnsi="Times New Roman" w:cs="Times New Roman"/>
          <w:bCs/>
          <w:sz w:val="22"/>
          <w:szCs w:val="22"/>
        </w:rPr>
        <w:t>w</w:t>
      </w:r>
      <w:r w:rsidRPr="004B36F6">
        <w:rPr>
          <w:rFonts w:ascii="Times New Roman" w:hAnsi="Times New Roman" w:cs="Times New Roman"/>
          <w:bCs/>
          <w:sz w:val="22"/>
          <w:szCs w:val="22"/>
        </w:rPr>
        <w:t>ystawianie i udostępnianie faktur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                                 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 w formie elektronicznej</w:t>
      </w:r>
    </w:p>
    <w:p w:rsidR="004B36F6" w:rsidRDefault="004B36F6" w:rsidP="00514603">
      <w:pPr>
        <w:pStyle w:val="NormalnyWeb"/>
        <w:spacing w:beforeAutospacing="0" w:after="0"/>
        <w:ind w:left="709"/>
        <w:rPr>
          <w:color w:val="000000" w:themeColor="text1"/>
          <w:sz w:val="22"/>
          <w:szCs w:val="22"/>
          <w:shd w:val="clear" w:color="auto" w:fill="FFFFFF"/>
        </w:rPr>
      </w:pPr>
    </w:p>
    <w:p w:rsidR="00B82650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F8570F" w:rsidRPr="00E24416" w:rsidRDefault="00720F1F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shd w:val="clear" w:color="auto" w:fill="FFFFFF"/>
        </w:rPr>
        <w:t xml:space="preserve">p.o. </w:t>
      </w:r>
      <w:r w:rsidR="00414D67" w:rsidRPr="00E24416">
        <w:rPr>
          <w:b/>
          <w:sz w:val="22"/>
          <w:szCs w:val="22"/>
          <w:shd w:val="clear" w:color="auto" w:fill="FFFFFF"/>
        </w:rPr>
        <w:t>Kierownik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740E15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740E15" w:rsidRDefault="00740E15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FF0C54" w:rsidRDefault="00FF0C54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0532A0" w:rsidRDefault="00FF0C54" w:rsidP="00FF0C54">
      <w:pPr>
        <w:pStyle w:val="NormalnyWeb"/>
        <w:spacing w:beforeAutospacing="0" w:after="0"/>
        <w:ind w:left="5245"/>
        <w:rPr>
          <w:b/>
          <w:sz w:val="22"/>
          <w:szCs w:val="22"/>
          <w:highlight w:val="white"/>
        </w:rPr>
      </w:pPr>
      <w:r w:rsidRPr="00FF0C54">
        <w:rPr>
          <w:b/>
          <w:sz w:val="22"/>
          <w:szCs w:val="22"/>
          <w:highlight w:val="white"/>
        </w:rPr>
        <w:t>chor. SG A</w:t>
      </w:r>
      <w:r>
        <w:rPr>
          <w:b/>
          <w:sz w:val="22"/>
          <w:szCs w:val="22"/>
          <w:highlight w:val="white"/>
        </w:rPr>
        <w:t>nna</w:t>
      </w:r>
      <w:r w:rsidRPr="00FF0C54">
        <w:rPr>
          <w:b/>
          <w:sz w:val="22"/>
          <w:szCs w:val="22"/>
          <w:highlight w:val="white"/>
        </w:rPr>
        <w:t xml:space="preserve"> JASIULEWICZ</w:t>
      </w:r>
    </w:p>
    <w:p w:rsidR="000532A0" w:rsidRDefault="000532A0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D638FC" w:rsidRPr="00740E15" w:rsidRDefault="00D638FC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F8570F" w:rsidRPr="00E24416" w:rsidRDefault="00414D67">
      <w:pPr>
        <w:pStyle w:val="NormalnyWeb"/>
        <w:spacing w:beforeAutospacing="0" w:after="0"/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 w:rsidR="00B145D9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</w:p>
    <w:p w:rsidR="00D07AB9" w:rsidRPr="00514603" w:rsidRDefault="00414D67" w:rsidP="0000706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bookmarkStart w:id="2" w:name="__DdeLink__3459_1496902734"/>
      <w:bookmarkEnd w:id="2"/>
      <w:r w:rsidRPr="00E24416">
        <w:rPr>
          <w:sz w:val="16"/>
          <w:szCs w:val="16"/>
          <w:shd w:val="clear" w:color="auto" w:fill="FFFFFF"/>
        </w:rPr>
        <w:t xml:space="preserve">Wykonał: </w:t>
      </w:r>
      <w:r w:rsidR="00D638FC">
        <w:rPr>
          <w:sz w:val="16"/>
          <w:szCs w:val="16"/>
          <w:shd w:val="clear" w:color="auto" w:fill="FFFFFF"/>
        </w:rPr>
        <w:t>p</w:t>
      </w:r>
      <w:r w:rsidR="006F1F63">
        <w:rPr>
          <w:sz w:val="16"/>
          <w:szCs w:val="16"/>
          <w:shd w:val="clear" w:color="auto" w:fill="FFFFFF"/>
        </w:rPr>
        <w:t xml:space="preserve">. Katarzyna Pawłowska </w:t>
      </w:r>
      <w:r w:rsidRPr="00E24416">
        <w:rPr>
          <w:sz w:val="16"/>
          <w:szCs w:val="16"/>
          <w:shd w:val="clear" w:color="auto" w:fill="FFFFFF"/>
        </w:rPr>
        <w:t>(tel. 89 750 3</w:t>
      </w:r>
      <w:r w:rsidR="006F1F63">
        <w:rPr>
          <w:sz w:val="16"/>
          <w:szCs w:val="16"/>
          <w:shd w:val="clear" w:color="auto" w:fill="FFFFFF"/>
        </w:rPr>
        <w:t>3 70</w:t>
      </w:r>
      <w:r w:rsidR="006900A4">
        <w:rPr>
          <w:sz w:val="16"/>
          <w:szCs w:val="16"/>
          <w:shd w:val="clear" w:color="auto" w:fill="FFFFFF"/>
        </w:rPr>
        <w:t>)</w:t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</w:p>
    <w:sectPr w:rsidR="00D07AB9" w:rsidRPr="00514603" w:rsidSect="003B17E1">
      <w:headerReference w:type="default" r:id="rId12"/>
      <w:pgSz w:w="11907" w:h="16839" w:code="9"/>
      <w:pgMar w:top="1418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97" w:rsidRDefault="00514C97" w:rsidP="00F8570F">
      <w:pPr>
        <w:spacing w:after="0" w:line="240" w:lineRule="auto"/>
      </w:pPr>
      <w:r>
        <w:separator/>
      </w:r>
    </w:p>
  </w:endnote>
  <w:endnote w:type="continuationSeparator" w:id="0">
    <w:p w:rsidR="00514C97" w:rsidRDefault="00514C97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97" w:rsidRDefault="00514C97" w:rsidP="00F8570F">
      <w:pPr>
        <w:spacing w:after="0" w:line="240" w:lineRule="auto"/>
      </w:pPr>
      <w:r>
        <w:separator/>
      </w:r>
    </w:p>
  </w:footnote>
  <w:footnote w:type="continuationSeparator" w:id="0">
    <w:p w:rsidR="00514C97" w:rsidRDefault="00514C97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</w:t>
        </w:r>
        <w:r w:rsidR="00287A46">
          <w:rPr>
            <w:sz w:val="22"/>
          </w:rPr>
          <w:t xml:space="preserve">sława Sikorskiego 78, 11 – 400 </w:t>
        </w:r>
        <w:r w:rsidR="009A7FA1" w:rsidRPr="00BD0A70">
          <w:rPr>
            <w:sz w:val="22"/>
          </w:rPr>
          <w:t>Kętrzyn                                                                             tel. (</w:t>
        </w:r>
        <w:r w:rsidR="00287A46">
          <w:rPr>
            <w:sz w:val="22"/>
          </w:rPr>
          <w:t xml:space="preserve">89) 750 31 </w:t>
        </w:r>
        <w:r w:rsidR="00146C91">
          <w:rPr>
            <w:sz w:val="22"/>
          </w:rPr>
          <w:t>9</w:t>
        </w:r>
        <w:r w:rsidR="0079560A">
          <w:rPr>
            <w:sz w:val="22"/>
          </w:rPr>
          <w:t>9</w:t>
        </w:r>
        <w:r w:rsidR="000532A0">
          <w:rPr>
            <w:sz w:val="22"/>
          </w:rPr>
          <w:t xml:space="preserve">  e-mail:</w:t>
        </w:r>
        <w:r w:rsidR="009A7FA1" w:rsidRPr="00BD0A70">
          <w:rPr>
            <w:sz w:val="22"/>
          </w:rPr>
          <w:t xml:space="preserve">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1E1B8F"/>
    <w:multiLevelType w:val="hybridMultilevel"/>
    <w:tmpl w:val="FEC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D048D"/>
    <w:multiLevelType w:val="hybridMultilevel"/>
    <w:tmpl w:val="4B86C3F8"/>
    <w:lvl w:ilvl="0" w:tplc="81EEEE4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29"/>
  </w:num>
  <w:num w:numId="9">
    <w:abstractNumId w:val="12"/>
  </w:num>
  <w:num w:numId="10">
    <w:abstractNumId w:val="14"/>
  </w:num>
  <w:num w:numId="11">
    <w:abstractNumId w:val="26"/>
  </w:num>
  <w:num w:numId="12">
    <w:abstractNumId w:val="13"/>
  </w:num>
  <w:num w:numId="13">
    <w:abstractNumId w:val="16"/>
  </w:num>
  <w:num w:numId="14">
    <w:abstractNumId w:val="31"/>
  </w:num>
  <w:num w:numId="15">
    <w:abstractNumId w:val="30"/>
  </w:num>
  <w:num w:numId="16">
    <w:abstractNumId w:val="28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19"/>
  </w:num>
  <w:num w:numId="22">
    <w:abstractNumId w:val="10"/>
  </w:num>
  <w:num w:numId="23">
    <w:abstractNumId w:val="2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B0B"/>
    <w:rsid w:val="00021F0E"/>
    <w:rsid w:val="00025611"/>
    <w:rsid w:val="00026F1E"/>
    <w:rsid w:val="0003261C"/>
    <w:rsid w:val="000333DB"/>
    <w:rsid w:val="00036826"/>
    <w:rsid w:val="00037EE7"/>
    <w:rsid w:val="0004006F"/>
    <w:rsid w:val="00042CFF"/>
    <w:rsid w:val="000532A0"/>
    <w:rsid w:val="000569DF"/>
    <w:rsid w:val="00056FFC"/>
    <w:rsid w:val="000607C2"/>
    <w:rsid w:val="000610E1"/>
    <w:rsid w:val="00067C8A"/>
    <w:rsid w:val="00071BC2"/>
    <w:rsid w:val="0007289D"/>
    <w:rsid w:val="00072C99"/>
    <w:rsid w:val="00076876"/>
    <w:rsid w:val="00082919"/>
    <w:rsid w:val="00083573"/>
    <w:rsid w:val="000873E7"/>
    <w:rsid w:val="00087CF9"/>
    <w:rsid w:val="00090309"/>
    <w:rsid w:val="00091BFF"/>
    <w:rsid w:val="000A0EC5"/>
    <w:rsid w:val="000A15D9"/>
    <w:rsid w:val="000A7B93"/>
    <w:rsid w:val="000B5873"/>
    <w:rsid w:val="000B65B0"/>
    <w:rsid w:val="000C0079"/>
    <w:rsid w:val="000C1FF7"/>
    <w:rsid w:val="000C39F2"/>
    <w:rsid w:val="000D0678"/>
    <w:rsid w:val="000E0338"/>
    <w:rsid w:val="000E5E1D"/>
    <w:rsid w:val="000F259C"/>
    <w:rsid w:val="000F342A"/>
    <w:rsid w:val="000F5160"/>
    <w:rsid w:val="000F7577"/>
    <w:rsid w:val="001119E2"/>
    <w:rsid w:val="00112374"/>
    <w:rsid w:val="00116544"/>
    <w:rsid w:val="00122274"/>
    <w:rsid w:val="00130354"/>
    <w:rsid w:val="0013698F"/>
    <w:rsid w:val="00146C91"/>
    <w:rsid w:val="00146FEF"/>
    <w:rsid w:val="00153D34"/>
    <w:rsid w:val="00155B8F"/>
    <w:rsid w:val="0015739A"/>
    <w:rsid w:val="00160B82"/>
    <w:rsid w:val="001623C2"/>
    <w:rsid w:val="00163340"/>
    <w:rsid w:val="001660AE"/>
    <w:rsid w:val="00166C53"/>
    <w:rsid w:val="00173635"/>
    <w:rsid w:val="0017384E"/>
    <w:rsid w:val="00174FD5"/>
    <w:rsid w:val="001800D5"/>
    <w:rsid w:val="00182070"/>
    <w:rsid w:val="001826EA"/>
    <w:rsid w:val="001855BF"/>
    <w:rsid w:val="00185FE8"/>
    <w:rsid w:val="00186574"/>
    <w:rsid w:val="00187F17"/>
    <w:rsid w:val="00196C88"/>
    <w:rsid w:val="001A1CDA"/>
    <w:rsid w:val="001A34B8"/>
    <w:rsid w:val="001A6979"/>
    <w:rsid w:val="001B034D"/>
    <w:rsid w:val="001B0AE1"/>
    <w:rsid w:val="001B26CB"/>
    <w:rsid w:val="001B68E1"/>
    <w:rsid w:val="001C4A00"/>
    <w:rsid w:val="001D3147"/>
    <w:rsid w:val="001D3187"/>
    <w:rsid w:val="001E426A"/>
    <w:rsid w:val="001E55F0"/>
    <w:rsid w:val="001F05A5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0D3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87A46"/>
    <w:rsid w:val="00291037"/>
    <w:rsid w:val="002910BE"/>
    <w:rsid w:val="00292166"/>
    <w:rsid w:val="00294DAD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0299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6AA0"/>
    <w:rsid w:val="00327C1C"/>
    <w:rsid w:val="0033222C"/>
    <w:rsid w:val="00332882"/>
    <w:rsid w:val="003357DA"/>
    <w:rsid w:val="003549CC"/>
    <w:rsid w:val="003571E9"/>
    <w:rsid w:val="00357949"/>
    <w:rsid w:val="00360EEE"/>
    <w:rsid w:val="00361E6E"/>
    <w:rsid w:val="0036701D"/>
    <w:rsid w:val="003672A1"/>
    <w:rsid w:val="00367C33"/>
    <w:rsid w:val="00375614"/>
    <w:rsid w:val="003761B0"/>
    <w:rsid w:val="00376296"/>
    <w:rsid w:val="00381E09"/>
    <w:rsid w:val="0038763B"/>
    <w:rsid w:val="003909DF"/>
    <w:rsid w:val="003930B2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4B82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6DAD"/>
    <w:rsid w:val="004409A3"/>
    <w:rsid w:val="004417A0"/>
    <w:rsid w:val="004433D2"/>
    <w:rsid w:val="00444A40"/>
    <w:rsid w:val="00447BD5"/>
    <w:rsid w:val="00452978"/>
    <w:rsid w:val="00461AAB"/>
    <w:rsid w:val="004626D8"/>
    <w:rsid w:val="00465A69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97A78"/>
    <w:rsid w:val="004A0676"/>
    <w:rsid w:val="004A17ED"/>
    <w:rsid w:val="004A717B"/>
    <w:rsid w:val="004B0D6F"/>
    <w:rsid w:val="004B16EA"/>
    <w:rsid w:val="004B2F90"/>
    <w:rsid w:val="004B36F6"/>
    <w:rsid w:val="004C2271"/>
    <w:rsid w:val="004C5D6E"/>
    <w:rsid w:val="004D20AC"/>
    <w:rsid w:val="004D7108"/>
    <w:rsid w:val="004E20A8"/>
    <w:rsid w:val="004E31E2"/>
    <w:rsid w:val="004F0CB0"/>
    <w:rsid w:val="004F0DDD"/>
    <w:rsid w:val="004F6810"/>
    <w:rsid w:val="004F693E"/>
    <w:rsid w:val="00501EF7"/>
    <w:rsid w:val="00502B91"/>
    <w:rsid w:val="005056FF"/>
    <w:rsid w:val="00505BDE"/>
    <w:rsid w:val="00506A46"/>
    <w:rsid w:val="00506E27"/>
    <w:rsid w:val="005106C5"/>
    <w:rsid w:val="00513380"/>
    <w:rsid w:val="00514603"/>
    <w:rsid w:val="00514C97"/>
    <w:rsid w:val="00520499"/>
    <w:rsid w:val="00522B81"/>
    <w:rsid w:val="00526E23"/>
    <w:rsid w:val="00530CA6"/>
    <w:rsid w:val="00543CFD"/>
    <w:rsid w:val="00552497"/>
    <w:rsid w:val="00553DF7"/>
    <w:rsid w:val="0055508F"/>
    <w:rsid w:val="00557980"/>
    <w:rsid w:val="00562611"/>
    <w:rsid w:val="005645CB"/>
    <w:rsid w:val="0056675C"/>
    <w:rsid w:val="0057419E"/>
    <w:rsid w:val="00576BA2"/>
    <w:rsid w:val="00577BA0"/>
    <w:rsid w:val="00581D29"/>
    <w:rsid w:val="00582168"/>
    <w:rsid w:val="005827A7"/>
    <w:rsid w:val="00582AF5"/>
    <w:rsid w:val="00591394"/>
    <w:rsid w:val="005B0C85"/>
    <w:rsid w:val="005B20CC"/>
    <w:rsid w:val="005B236C"/>
    <w:rsid w:val="005C1492"/>
    <w:rsid w:val="005D1654"/>
    <w:rsid w:val="005E07D6"/>
    <w:rsid w:val="005E23C4"/>
    <w:rsid w:val="005E2DD8"/>
    <w:rsid w:val="005E39E8"/>
    <w:rsid w:val="005F18F4"/>
    <w:rsid w:val="005F6455"/>
    <w:rsid w:val="005F6942"/>
    <w:rsid w:val="0060188B"/>
    <w:rsid w:val="00601CB1"/>
    <w:rsid w:val="00602AFF"/>
    <w:rsid w:val="0060304F"/>
    <w:rsid w:val="00610A91"/>
    <w:rsid w:val="00611C8A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1170"/>
    <w:rsid w:val="006769A2"/>
    <w:rsid w:val="00683E16"/>
    <w:rsid w:val="00685606"/>
    <w:rsid w:val="006900A4"/>
    <w:rsid w:val="006913F8"/>
    <w:rsid w:val="006A0D56"/>
    <w:rsid w:val="006A230B"/>
    <w:rsid w:val="006A4A5B"/>
    <w:rsid w:val="006A70E2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1F63"/>
    <w:rsid w:val="006F45D0"/>
    <w:rsid w:val="006F65EC"/>
    <w:rsid w:val="0071314F"/>
    <w:rsid w:val="00714D66"/>
    <w:rsid w:val="00720F1F"/>
    <w:rsid w:val="00720FAC"/>
    <w:rsid w:val="00722E2B"/>
    <w:rsid w:val="00724E4F"/>
    <w:rsid w:val="00730E39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9560A"/>
    <w:rsid w:val="007A2057"/>
    <w:rsid w:val="007A6564"/>
    <w:rsid w:val="007B0E93"/>
    <w:rsid w:val="007B3DCE"/>
    <w:rsid w:val="007C6376"/>
    <w:rsid w:val="007D2746"/>
    <w:rsid w:val="007E23C3"/>
    <w:rsid w:val="007E51D6"/>
    <w:rsid w:val="007E64E3"/>
    <w:rsid w:val="007F299A"/>
    <w:rsid w:val="007F2E7B"/>
    <w:rsid w:val="007F468E"/>
    <w:rsid w:val="00801486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3AAF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45E3"/>
    <w:rsid w:val="008E71E7"/>
    <w:rsid w:val="008E78F5"/>
    <w:rsid w:val="008F03D3"/>
    <w:rsid w:val="008F0D86"/>
    <w:rsid w:val="008F34A8"/>
    <w:rsid w:val="008F3942"/>
    <w:rsid w:val="008F4F9A"/>
    <w:rsid w:val="008F7557"/>
    <w:rsid w:val="0090171D"/>
    <w:rsid w:val="0090272B"/>
    <w:rsid w:val="00910DDC"/>
    <w:rsid w:val="00911983"/>
    <w:rsid w:val="00914B2F"/>
    <w:rsid w:val="0092040B"/>
    <w:rsid w:val="009216F8"/>
    <w:rsid w:val="009218FD"/>
    <w:rsid w:val="00923E80"/>
    <w:rsid w:val="00931BC1"/>
    <w:rsid w:val="00932803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1760"/>
    <w:rsid w:val="00984140"/>
    <w:rsid w:val="00984194"/>
    <w:rsid w:val="0098454C"/>
    <w:rsid w:val="00986A65"/>
    <w:rsid w:val="00993BF2"/>
    <w:rsid w:val="0099455B"/>
    <w:rsid w:val="00995D78"/>
    <w:rsid w:val="0099764D"/>
    <w:rsid w:val="009A66FE"/>
    <w:rsid w:val="009A7C49"/>
    <w:rsid w:val="009A7FA1"/>
    <w:rsid w:val="009B1310"/>
    <w:rsid w:val="009C113E"/>
    <w:rsid w:val="009C2E9C"/>
    <w:rsid w:val="009C3322"/>
    <w:rsid w:val="009D14AA"/>
    <w:rsid w:val="009D2F10"/>
    <w:rsid w:val="009E2EA1"/>
    <w:rsid w:val="009E33E9"/>
    <w:rsid w:val="009E357E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0575"/>
    <w:rsid w:val="00A52FF6"/>
    <w:rsid w:val="00A54C94"/>
    <w:rsid w:val="00A5583C"/>
    <w:rsid w:val="00A60171"/>
    <w:rsid w:val="00A62834"/>
    <w:rsid w:val="00A63ED7"/>
    <w:rsid w:val="00A64D55"/>
    <w:rsid w:val="00A656F0"/>
    <w:rsid w:val="00A67A52"/>
    <w:rsid w:val="00A7057D"/>
    <w:rsid w:val="00A7070A"/>
    <w:rsid w:val="00A7325B"/>
    <w:rsid w:val="00A8424D"/>
    <w:rsid w:val="00A849A4"/>
    <w:rsid w:val="00A85B2D"/>
    <w:rsid w:val="00A85C56"/>
    <w:rsid w:val="00A86A2D"/>
    <w:rsid w:val="00A87606"/>
    <w:rsid w:val="00A90D0E"/>
    <w:rsid w:val="00A91CDD"/>
    <w:rsid w:val="00A955B7"/>
    <w:rsid w:val="00A95AAF"/>
    <w:rsid w:val="00AA1AEB"/>
    <w:rsid w:val="00AA71BE"/>
    <w:rsid w:val="00AA7CEB"/>
    <w:rsid w:val="00AB3DBF"/>
    <w:rsid w:val="00AC1746"/>
    <w:rsid w:val="00AC2FBB"/>
    <w:rsid w:val="00AC6303"/>
    <w:rsid w:val="00AD171A"/>
    <w:rsid w:val="00AD2D2D"/>
    <w:rsid w:val="00AD3B44"/>
    <w:rsid w:val="00AD5162"/>
    <w:rsid w:val="00AD60F9"/>
    <w:rsid w:val="00AD7DBD"/>
    <w:rsid w:val="00AE269D"/>
    <w:rsid w:val="00AE756E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2DA6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2650"/>
    <w:rsid w:val="00B83B6A"/>
    <w:rsid w:val="00B912F9"/>
    <w:rsid w:val="00B92C79"/>
    <w:rsid w:val="00B92D23"/>
    <w:rsid w:val="00B93A10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836"/>
    <w:rsid w:val="00BE39AE"/>
    <w:rsid w:val="00BF0534"/>
    <w:rsid w:val="00BF2D4F"/>
    <w:rsid w:val="00BF391F"/>
    <w:rsid w:val="00BF3977"/>
    <w:rsid w:val="00C033D0"/>
    <w:rsid w:val="00C04DE0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149F"/>
    <w:rsid w:val="00C45A4A"/>
    <w:rsid w:val="00C46FB3"/>
    <w:rsid w:val="00C50537"/>
    <w:rsid w:val="00C510EA"/>
    <w:rsid w:val="00C54EDF"/>
    <w:rsid w:val="00C55D6D"/>
    <w:rsid w:val="00C60042"/>
    <w:rsid w:val="00C609C3"/>
    <w:rsid w:val="00C61E27"/>
    <w:rsid w:val="00C66971"/>
    <w:rsid w:val="00C66D69"/>
    <w:rsid w:val="00C675E4"/>
    <w:rsid w:val="00C7309D"/>
    <w:rsid w:val="00C76417"/>
    <w:rsid w:val="00C81C78"/>
    <w:rsid w:val="00C83458"/>
    <w:rsid w:val="00C86760"/>
    <w:rsid w:val="00C87D50"/>
    <w:rsid w:val="00C9088B"/>
    <w:rsid w:val="00C94E9E"/>
    <w:rsid w:val="00C958BC"/>
    <w:rsid w:val="00C96AAD"/>
    <w:rsid w:val="00CA1D70"/>
    <w:rsid w:val="00CA33F6"/>
    <w:rsid w:val="00CA415A"/>
    <w:rsid w:val="00CA437E"/>
    <w:rsid w:val="00CA51BC"/>
    <w:rsid w:val="00CB3FB4"/>
    <w:rsid w:val="00CC23C0"/>
    <w:rsid w:val="00CC2718"/>
    <w:rsid w:val="00CC58DA"/>
    <w:rsid w:val="00CD0B99"/>
    <w:rsid w:val="00CD4D8F"/>
    <w:rsid w:val="00CD5476"/>
    <w:rsid w:val="00CD5714"/>
    <w:rsid w:val="00CD5F87"/>
    <w:rsid w:val="00CD688A"/>
    <w:rsid w:val="00CE2890"/>
    <w:rsid w:val="00CE4D04"/>
    <w:rsid w:val="00CE737C"/>
    <w:rsid w:val="00CF1EE4"/>
    <w:rsid w:val="00CF6440"/>
    <w:rsid w:val="00D03B01"/>
    <w:rsid w:val="00D07AB9"/>
    <w:rsid w:val="00D07D55"/>
    <w:rsid w:val="00D1558F"/>
    <w:rsid w:val="00D175B8"/>
    <w:rsid w:val="00D176F7"/>
    <w:rsid w:val="00D21745"/>
    <w:rsid w:val="00D2230E"/>
    <w:rsid w:val="00D26161"/>
    <w:rsid w:val="00D40041"/>
    <w:rsid w:val="00D404E7"/>
    <w:rsid w:val="00D43126"/>
    <w:rsid w:val="00D44D69"/>
    <w:rsid w:val="00D507A1"/>
    <w:rsid w:val="00D536A7"/>
    <w:rsid w:val="00D54D9A"/>
    <w:rsid w:val="00D56F70"/>
    <w:rsid w:val="00D60515"/>
    <w:rsid w:val="00D606F2"/>
    <w:rsid w:val="00D6098F"/>
    <w:rsid w:val="00D610B6"/>
    <w:rsid w:val="00D62EAB"/>
    <w:rsid w:val="00D638FC"/>
    <w:rsid w:val="00D65D07"/>
    <w:rsid w:val="00D70767"/>
    <w:rsid w:val="00D7374D"/>
    <w:rsid w:val="00D74D86"/>
    <w:rsid w:val="00D756C3"/>
    <w:rsid w:val="00D83431"/>
    <w:rsid w:val="00D879DD"/>
    <w:rsid w:val="00D9219A"/>
    <w:rsid w:val="00DA2B94"/>
    <w:rsid w:val="00DA2D44"/>
    <w:rsid w:val="00DB2881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2B9"/>
    <w:rsid w:val="00DE23A5"/>
    <w:rsid w:val="00DE4AA5"/>
    <w:rsid w:val="00DE5A39"/>
    <w:rsid w:val="00DE681B"/>
    <w:rsid w:val="00DE6EDB"/>
    <w:rsid w:val="00DF5E42"/>
    <w:rsid w:val="00DF6BEA"/>
    <w:rsid w:val="00DF6D44"/>
    <w:rsid w:val="00DF7ECD"/>
    <w:rsid w:val="00E00A0B"/>
    <w:rsid w:val="00E01A0A"/>
    <w:rsid w:val="00E01FFA"/>
    <w:rsid w:val="00E05050"/>
    <w:rsid w:val="00E05B0E"/>
    <w:rsid w:val="00E10EF9"/>
    <w:rsid w:val="00E12C97"/>
    <w:rsid w:val="00E22665"/>
    <w:rsid w:val="00E2367A"/>
    <w:rsid w:val="00E24416"/>
    <w:rsid w:val="00E26C33"/>
    <w:rsid w:val="00E27FDE"/>
    <w:rsid w:val="00E3047B"/>
    <w:rsid w:val="00E308D2"/>
    <w:rsid w:val="00E325F7"/>
    <w:rsid w:val="00E344A9"/>
    <w:rsid w:val="00E35946"/>
    <w:rsid w:val="00E43163"/>
    <w:rsid w:val="00E469D9"/>
    <w:rsid w:val="00E527E3"/>
    <w:rsid w:val="00E53D7F"/>
    <w:rsid w:val="00E54705"/>
    <w:rsid w:val="00E6109E"/>
    <w:rsid w:val="00E6223B"/>
    <w:rsid w:val="00E64D04"/>
    <w:rsid w:val="00E652E9"/>
    <w:rsid w:val="00E66C2A"/>
    <w:rsid w:val="00E70E43"/>
    <w:rsid w:val="00E773DF"/>
    <w:rsid w:val="00E77D04"/>
    <w:rsid w:val="00E77F21"/>
    <w:rsid w:val="00E82474"/>
    <w:rsid w:val="00E83118"/>
    <w:rsid w:val="00E85B07"/>
    <w:rsid w:val="00E87B5A"/>
    <w:rsid w:val="00E93FCB"/>
    <w:rsid w:val="00E9605B"/>
    <w:rsid w:val="00E976F5"/>
    <w:rsid w:val="00EA0A15"/>
    <w:rsid w:val="00EA65C0"/>
    <w:rsid w:val="00EA7D65"/>
    <w:rsid w:val="00EB71B9"/>
    <w:rsid w:val="00EC75E5"/>
    <w:rsid w:val="00EC766E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DA9"/>
    <w:rsid w:val="00F42F8A"/>
    <w:rsid w:val="00F457AF"/>
    <w:rsid w:val="00F50385"/>
    <w:rsid w:val="00F52604"/>
    <w:rsid w:val="00F53B93"/>
    <w:rsid w:val="00F54E67"/>
    <w:rsid w:val="00F6782C"/>
    <w:rsid w:val="00F713B5"/>
    <w:rsid w:val="00F73C7D"/>
    <w:rsid w:val="00F77FA5"/>
    <w:rsid w:val="00F824B7"/>
    <w:rsid w:val="00F8570F"/>
    <w:rsid w:val="00F85DAE"/>
    <w:rsid w:val="00F86B94"/>
    <w:rsid w:val="00F92486"/>
    <w:rsid w:val="00F92D47"/>
    <w:rsid w:val="00F94400"/>
    <w:rsid w:val="00F94728"/>
    <w:rsid w:val="00F95D35"/>
    <w:rsid w:val="00FA2C9D"/>
    <w:rsid w:val="00FA35FD"/>
    <w:rsid w:val="00FA5B59"/>
    <w:rsid w:val="00FA7FB1"/>
    <w:rsid w:val="00FB28BD"/>
    <w:rsid w:val="00FC4DFA"/>
    <w:rsid w:val="00FD052D"/>
    <w:rsid w:val="00FD172E"/>
    <w:rsid w:val="00FD1A70"/>
    <w:rsid w:val="00FD76B6"/>
    <w:rsid w:val="00FE1582"/>
    <w:rsid w:val="00FE27B4"/>
    <w:rsid w:val="00FF0C5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27A3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91BD-ACC1-456B-939A-4439187A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Kętrzyn                                                                             tel. (89) 750 31 99  e-mail:  sbion.wtiz.wmosg@strazgraniczna.pl</dc:title>
  <dc:creator>022826</dc:creator>
  <cp:lastModifiedBy>Pawłowska Katarzyna</cp:lastModifiedBy>
  <cp:revision>4</cp:revision>
  <cp:lastPrinted>2023-10-09T07:02:00Z</cp:lastPrinted>
  <dcterms:created xsi:type="dcterms:W3CDTF">2024-04-12T09:40:00Z</dcterms:created>
  <dcterms:modified xsi:type="dcterms:W3CDTF">2024-04-12T11:34:00Z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