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6A" w:rsidRPr="000F342A" w:rsidRDefault="00B83B6A" w:rsidP="000F342A">
      <w:pPr>
        <w:pStyle w:val="NormalnyWeb"/>
        <w:spacing w:beforeAutospacing="0" w:after="0"/>
        <w:rPr>
          <w:b/>
          <w:bCs/>
          <w:sz w:val="16"/>
          <w:szCs w:val="16"/>
        </w:rPr>
      </w:pPr>
    </w:p>
    <w:p w:rsidR="00F8570F" w:rsidRPr="00E24416" w:rsidRDefault="001B26CB">
      <w:pPr>
        <w:pStyle w:val="NormalnyWeb"/>
        <w:spacing w:beforeAutospacing="0" w:after="0"/>
        <w:jc w:val="center"/>
        <w:rPr>
          <w:b/>
          <w:bCs/>
        </w:rPr>
      </w:pPr>
      <w:r w:rsidRPr="00E24416">
        <w:rPr>
          <w:noProof/>
          <w:color w:val="0000FF"/>
        </w:rPr>
        <w:drawing>
          <wp:inline distT="0" distB="0" distL="0" distR="0">
            <wp:extent cx="910995" cy="1155219"/>
            <wp:effectExtent l="0" t="0" r="3810" b="6985"/>
            <wp:docPr id="6" name="irc_mi" descr="Znalezione obrazy dla zapytania warmińsko mazurski oddział straży granicznej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Znalezione obrazy dla zapytania warmińsko mazurski oddział straży granicznej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534" cy="117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70F" w:rsidRPr="00E24416" w:rsidRDefault="00F8570F">
      <w:pPr>
        <w:pStyle w:val="NormalnyWeb"/>
        <w:spacing w:beforeAutospacing="0" w:after="0"/>
        <w:jc w:val="center"/>
        <w:rPr>
          <w:b/>
          <w:bCs/>
        </w:rPr>
      </w:pPr>
    </w:p>
    <w:p w:rsidR="00F8570F" w:rsidRPr="00E24416" w:rsidRDefault="00414D67">
      <w:pPr>
        <w:pStyle w:val="NormalnyWeb"/>
        <w:spacing w:beforeAutospacing="0" w:after="0"/>
        <w:jc w:val="center"/>
      </w:pPr>
      <w:r w:rsidRPr="00E24416">
        <w:rPr>
          <w:b/>
          <w:bCs/>
        </w:rPr>
        <w:t>WARMIŃSKO – MAZURSKI</w:t>
      </w:r>
    </w:p>
    <w:p w:rsidR="00F8570F" w:rsidRPr="00E24416" w:rsidRDefault="00414D67">
      <w:pPr>
        <w:pStyle w:val="NormalnyWeb"/>
        <w:tabs>
          <w:tab w:val="left" w:pos="1037"/>
          <w:tab w:val="center" w:pos="4536"/>
        </w:tabs>
        <w:spacing w:beforeAutospacing="0" w:after="0"/>
        <w:rPr>
          <w:b/>
          <w:bCs/>
        </w:rPr>
      </w:pPr>
      <w:r w:rsidRPr="00E24416">
        <w:rPr>
          <w:b/>
          <w:bCs/>
        </w:rPr>
        <w:tab/>
      </w:r>
      <w:r w:rsidRPr="00E24416">
        <w:rPr>
          <w:b/>
          <w:bCs/>
        </w:rPr>
        <w:tab/>
        <w:t>ODDZIAŁ STRAŻY GRANICZNEJ</w:t>
      </w:r>
    </w:p>
    <w:p w:rsidR="00F8570F" w:rsidRPr="00E24416" w:rsidRDefault="00414D67">
      <w:pPr>
        <w:pStyle w:val="NormalnyWeb"/>
        <w:tabs>
          <w:tab w:val="left" w:pos="1037"/>
          <w:tab w:val="center" w:pos="4536"/>
        </w:tabs>
        <w:spacing w:beforeAutospacing="0" w:after="0"/>
      </w:pPr>
      <w:r w:rsidRPr="00E24416">
        <w:rPr>
          <w:b/>
          <w:bCs/>
        </w:rPr>
        <w:tab/>
      </w:r>
      <w:r w:rsidRPr="00E24416">
        <w:rPr>
          <w:b/>
          <w:bCs/>
        </w:rPr>
        <w:tab/>
      </w:r>
      <w:r w:rsidRPr="00E24416">
        <w:rPr>
          <w:b/>
          <w:bCs/>
          <w:sz w:val="20"/>
          <w:szCs w:val="20"/>
        </w:rPr>
        <w:t>im. gen. bryg. Stefana Pasławskiego</w:t>
      </w:r>
    </w:p>
    <w:p w:rsidR="00F8570F" w:rsidRPr="009E33E9" w:rsidRDefault="00414D67">
      <w:pPr>
        <w:pStyle w:val="NormalnyWeb"/>
        <w:spacing w:beforeAutospacing="0" w:after="0"/>
        <w:jc w:val="center"/>
      </w:pPr>
      <w:r w:rsidRPr="009E33E9">
        <w:rPr>
          <w:bCs/>
        </w:rPr>
        <w:t xml:space="preserve">ul. </w:t>
      </w:r>
      <w:r w:rsidR="00CD0B99" w:rsidRPr="009E33E9">
        <w:rPr>
          <w:bCs/>
        </w:rPr>
        <w:t>G</w:t>
      </w:r>
      <w:r w:rsidRPr="009E33E9">
        <w:rPr>
          <w:bCs/>
        </w:rPr>
        <w:t>en. Władysława Sikorskiego 78</w:t>
      </w:r>
    </w:p>
    <w:p w:rsidR="00F8570F" w:rsidRPr="004B16EA" w:rsidRDefault="00414D67">
      <w:pPr>
        <w:pStyle w:val="NormalnyWeb"/>
        <w:spacing w:beforeAutospacing="0" w:after="0"/>
        <w:jc w:val="center"/>
        <w:rPr>
          <w:lang w:val="en-US"/>
        </w:rPr>
      </w:pPr>
      <w:r w:rsidRPr="004B16EA">
        <w:rPr>
          <w:bCs/>
          <w:lang w:val="en-US"/>
        </w:rPr>
        <w:t>11</w:t>
      </w:r>
      <w:r w:rsidR="003A0A34">
        <w:rPr>
          <w:bCs/>
          <w:lang w:val="en-US"/>
        </w:rPr>
        <w:t>-</w:t>
      </w:r>
      <w:r w:rsidRPr="004B16EA">
        <w:rPr>
          <w:bCs/>
          <w:lang w:val="en-US"/>
        </w:rPr>
        <w:t xml:space="preserve">400 </w:t>
      </w:r>
      <w:proofErr w:type="spellStart"/>
      <w:r w:rsidR="009E2EA1">
        <w:rPr>
          <w:bCs/>
          <w:lang w:val="en-US"/>
        </w:rPr>
        <w:t>K</w:t>
      </w:r>
      <w:r w:rsidR="00E976F5">
        <w:rPr>
          <w:bCs/>
          <w:lang w:val="en-US"/>
        </w:rPr>
        <w:t>ętrzyn</w:t>
      </w:r>
      <w:proofErr w:type="spellEnd"/>
    </w:p>
    <w:p w:rsidR="0081563B" w:rsidRPr="00EA0A15" w:rsidRDefault="00414D67" w:rsidP="00EA0A15">
      <w:pPr>
        <w:pStyle w:val="NormalnyWeb"/>
        <w:spacing w:before="100" w:after="284"/>
        <w:jc w:val="right"/>
        <w:rPr>
          <w:sz w:val="20"/>
          <w:szCs w:val="20"/>
        </w:rPr>
      </w:pP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</w:rPr>
        <w:t>Egz. pojedynczy</w:t>
      </w:r>
    </w:p>
    <w:p w:rsidR="009E2EA1" w:rsidRDefault="00414D67" w:rsidP="00E773DF">
      <w:pPr>
        <w:pStyle w:val="NormalnyWeb"/>
        <w:spacing w:beforeAutospacing="0" w:after="0" w:line="276" w:lineRule="auto"/>
        <w:jc w:val="center"/>
        <w:rPr>
          <w:b/>
          <w:bCs/>
          <w:sz w:val="22"/>
          <w:szCs w:val="22"/>
        </w:rPr>
      </w:pPr>
      <w:r w:rsidRPr="008B27AA">
        <w:rPr>
          <w:b/>
          <w:bCs/>
          <w:sz w:val="22"/>
          <w:szCs w:val="22"/>
        </w:rPr>
        <w:t>ZAPROSZENIE DO SKŁADANIA OFERT</w:t>
      </w:r>
    </w:p>
    <w:p w:rsidR="00AA1AEB" w:rsidRPr="00361E6E" w:rsidRDefault="00E976F5" w:rsidP="00DF7ECD">
      <w:pPr>
        <w:pStyle w:val="NormalnyWeb"/>
        <w:spacing w:beforeAutospacing="0" w:after="0" w:line="276" w:lineRule="auto"/>
        <w:jc w:val="center"/>
        <w:rPr>
          <w:b/>
          <w:bCs/>
        </w:rPr>
      </w:pPr>
      <w:r w:rsidRPr="00361E6E">
        <w:rPr>
          <w:b/>
          <w:bCs/>
        </w:rPr>
        <w:t xml:space="preserve"> </w:t>
      </w:r>
      <w:r w:rsidR="005F18F4" w:rsidRPr="00DF7ECD">
        <w:rPr>
          <w:bCs/>
          <w:sz w:val="22"/>
          <w:szCs w:val="22"/>
        </w:rPr>
        <w:t xml:space="preserve">na </w:t>
      </w:r>
      <w:r w:rsidR="005F18F4">
        <w:rPr>
          <w:bCs/>
          <w:sz w:val="22"/>
          <w:szCs w:val="22"/>
        </w:rPr>
        <w:t xml:space="preserve">wykonanie zadania pn. </w:t>
      </w:r>
      <w:r w:rsidR="005F18F4" w:rsidRPr="001826EA">
        <w:rPr>
          <w:bCs/>
          <w:sz w:val="22"/>
          <w:szCs w:val="22"/>
        </w:rPr>
        <w:t xml:space="preserve">„Rozbiórka komina wraz z częściową wymianą rynien, pasów rynnowych </w:t>
      </w:r>
      <w:r w:rsidR="001826EA">
        <w:rPr>
          <w:bCs/>
          <w:sz w:val="22"/>
          <w:szCs w:val="22"/>
        </w:rPr>
        <w:br/>
      </w:r>
      <w:r w:rsidR="005F18F4" w:rsidRPr="001826EA">
        <w:rPr>
          <w:bCs/>
          <w:sz w:val="22"/>
          <w:szCs w:val="22"/>
        </w:rPr>
        <w:t>i rur spustowych na dachu budynku nr 2 w m. Kętrzyn”</w:t>
      </w:r>
    </w:p>
    <w:p w:rsidR="00625848" w:rsidRPr="00DF7ECD" w:rsidRDefault="0001534C" w:rsidP="00AD3B44">
      <w:pPr>
        <w:pStyle w:val="NormalnyWeb"/>
        <w:spacing w:before="100" w:after="0"/>
        <w:jc w:val="both"/>
        <w:rPr>
          <w:bCs/>
          <w:sz w:val="22"/>
          <w:szCs w:val="22"/>
        </w:rPr>
      </w:pPr>
      <w:r w:rsidRPr="00DF7ECD">
        <w:rPr>
          <w:sz w:val="22"/>
          <w:szCs w:val="22"/>
        </w:rPr>
        <w:t>Z</w:t>
      </w:r>
      <w:r w:rsidR="00414D67" w:rsidRPr="00DF7ECD">
        <w:rPr>
          <w:sz w:val="22"/>
          <w:szCs w:val="22"/>
        </w:rPr>
        <w:t>apraszam Państwa do złożenia oferty</w:t>
      </w:r>
      <w:r w:rsidR="008B27AA" w:rsidRPr="00DF7ECD">
        <w:rPr>
          <w:bCs/>
          <w:sz w:val="22"/>
          <w:szCs w:val="22"/>
        </w:rPr>
        <w:t xml:space="preserve"> </w:t>
      </w:r>
      <w:r w:rsidR="00DF7ECD" w:rsidRPr="00DF7ECD">
        <w:rPr>
          <w:bCs/>
          <w:sz w:val="22"/>
          <w:szCs w:val="22"/>
        </w:rPr>
        <w:t xml:space="preserve">na </w:t>
      </w:r>
      <w:r w:rsidR="005F18F4">
        <w:rPr>
          <w:bCs/>
          <w:sz w:val="22"/>
          <w:szCs w:val="22"/>
        </w:rPr>
        <w:t xml:space="preserve">wykonanie zadania pn. </w:t>
      </w:r>
      <w:r w:rsidR="005F18F4" w:rsidRPr="005F18F4">
        <w:rPr>
          <w:b/>
          <w:bCs/>
          <w:sz w:val="22"/>
          <w:szCs w:val="22"/>
        </w:rPr>
        <w:t>„R</w:t>
      </w:r>
      <w:r w:rsidR="005F18F4">
        <w:rPr>
          <w:b/>
          <w:bCs/>
          <w:sz w:val="22"/>
          <w:szCs w:val="22"/>
        </w:rPr>
        <w:t xml:space="preserve">ozbiórka komina wraz </w:t>
      </w:r>
      <w:r w:rsidR="005F18F4">
        <w:rPr>
          <w:b/>
          <w:bCs/>
          <w:sz w:val="22"/>
          <w:szCs w:val="22"/>
        </w:rPr>
        <w:br/>
        <w:t>z</w:t>
      </w:r>
      <w:r w:rsidR="005F18F4" w:rsidRPr="005F18F4">
        <w:rPr>
          <w:b/>
          <w:bCs/>
          <w:sz w:val="22"/>
          <w:szCs w:val="22"/>
        </w:rPr>
        <w:t xml:space="preserve"> </w:t>
      </w:r>
      <w:r w:rsidR="005F18F4">
        <w:rPr>
          <w:b/>
          <w:bCs/>
          <w:sz w:val="22"/>
          <w:szCs w:val="22"/>
        </w:rPr>
        <w:t>częściową</w:t>
      </w:r>
      <w:r w:rsidR="005F18F4" w:rsidRPr="005F18F4">
        <w:rPr>
          <w:b/>
          <w:bCs/>
          <w:sz w:val="22"/>
          <w:szCs w:val="22"/>
        </w:rPr>
        <w:t xml:space="preserve"> </w:t>
      </w:r>
      <w:r w:rsidR="005F18F4">
        <w:rPr>
          <w:b/>
          <w:bCs/>
          <w:sz w:val="22"/>
          <w:szCs w:val="22"/>
        </w:rPr>
        <w:t>wymianą</w:t>
      </w:r>
      <w:r w:rsidR="005F18F4" w:rsidRPr="005F18F4">
        <w:rPr>
          <w:b/>
          <w:bCs/>
          <w:sz w:val="22"/>
          <w:szCs w:val="22"/>
        </w:rPr>
        <w:t xml:space="preserve"> rynien,</w:t>
      </w:r>
      <w:r w:rsidR="005F18F4">
        <w:rPr>
          <w:b/>
          <w:bCs/>
          <w:sz w:val="22"/>
          <w:szCs w:val="22"/>
        </w:rPr>
        <w:t xml:space="preserve"> pasów rynnowych i</w:t>
      </w:r>
      <w:r w:rsidR="005F18F4" w:rsidRPr="005F18F4">
        <w:rPr>
          <w:b/>
          <w:bCs/>
          <w:sz w:val="22"/>
          <w:szCs w:val="22"/>
        </w:rPr>
        <w:t xml:space="preserve"> rur spustowych na dachu budynku nr 2 w m. Kętrzyn”</w:t>
      </w:r>
      <w:r w:rsidR="005F18F4">
        <w:rPr>
          <w:bCs/>
          <w:sz w:val="22"/>
          <w:szCs w:val="22"/>
        </w:rPr>
        <w:t>, którego</w:t>
      </w:r>
      <w:r w:rsidR="00E976F5" w:rsidRPr="00DF7ECD">
        <w:rPr>
          <w:bCs/>
          <w:sz w:val="22"/>
          <w:szCs w:val="22"/>
        </w:rPr>
        <w:t xml:space="preserve"> zakres został szczegółowo opisany </w:t>
      </w:r>
      <w:r w:rsidR="00627560" w:rsidRPr="00DF7ECD">
        <w:rPr>
          <w:bCs/>
          <w:sz w:val="22"/>
          <w:szCs w:val="22"/>
        </w:rPr>
        <w:t xml:space="preserve">w </w:t>
      </w:r>
      <w:r w:rsidR="00742EE4" w:rsidRPr="00DF7ECD">
        <w:rPr>
          <w:bCs/>
          <w:sz w:val="22"/>
          <w:szCs w:val="22"/>
        </w:rPr>
        <w:t>opisie przedmiotu zamówienia</w:t>
      </w:r>
      <w:r w:rsidR="00231FDC" w:rsidRPr="00DF7ECD">
        <w:rPr>
          <w:bCs/>
          <w:sz w:val="22"/>
          <w:szCs w:val="22"/>
        </w:rPr>
        <w:t xml:space="preserve"> </w:t>
      </w:r>
      <w:r w:rsidR="00082919" w:rsidRPr="00DF7ECD">
        <w:rPr>
          <w:bCs/>
          <w:sz w:val="22"/>
          <w:szCs w:val="22"/>
        </w:rPr>
        <w:t>stanowiącym</w:t>
      </w:r>
      <w:r w:rsidR="009A7FA1" w:rsidRPr="00DF7ECD">
        <w:rPr>
          <w:bCs/>
          <w:sz w:val="22"/>
          <w:szCs w:val="22"/>
        </w:rPr>
        <w:t xml:space="preserve"> załącznik nr 1 do </w:t>
      </w:r>
      <w:r w:rsidR="00090309" w:rsidRPr="00DF7ECD">
        <w:rPr>
          <w:bCs/>
          <w:sz w:val="22"/>
          <w:szCs w:val="22"/>
        </w:rPr>
        <w:t xml:space="preserve">projektu </w:t>
      </w:r>
      <w:r w:rsidR="009A7FA1" w:rsidRPr="00DF7ECD">
        <w:rPr>
          <w:bCs/>
          <w:sz w:val="22"/>
          <w:szCs w:val="22"/>
        </w:rPr>
        <w:t>umowy</w:t>
      </w:r>
      <w:r w:rsidR="00936B63" w:rsidRPr="00DF7ECD">
        <w:rPr>
          <w:bCs/>
          <w:sz w:val="22"/>
          <w:szCs w:val="22"/>
        </w:rPr>
        <w:t>.</w:t>
      </w:r>
    </w:p>
    <w:p w:rsidR="00F8570F" w:rsidRPr="00E24416" w:rsidRDefault="00F8570F">
      <w:pPr>
        <w:pStyle w:val="NormalnyWeb"/>
        <w:spacing w:beforeAutospacing="0" w:after="60"/>
        <w:ind w:left="737"/>
        <w:jc w:val="both"/>
        <w:rPr>
          <w:b/>
          <w:sz w:val="22"/>
          <w:szCs w:val="22"/>
          <w:highlight w:val="white"/>
        </w:rPr>
      </w:pPr>
    </w:p>
    <w:p w:rsidR="00434139" w:rsidRPr="00E773DF" w:rsidRDefault="00414D67" w:rsidP="00514603">
      <w:pPr>
        <w:pStyle w:val="NormalnyWeb"/>
        <w:numPr>
          <w:ilvl w:val="0"/>
          <w:numId w:val="4"/>
        </w:numPr>
        <w:spacing w:beforeAutospacing="0" w:after="60"/>
        <w:ind w:hanging="453"/>
        <w:jc w:val="both"/>
      </w:pPr>
      <w:r w:rsidRPr="00E24416">
        <w:rPr>
          <w:b/>
          <w:sz w:val="22"/>
          <w:szCs w:val="22"/>
          <w:shd w:val="clear" w:color="auto" w:fill="FFFFFF"/>
        </w:rPr>
        <w:t>W</w:t>
      </w:r>
      <w:r w:rsidR="00434139">
        <w:rPr>
          <w:b/>
          <w:sz w:val="22"/>
          <w:szCs w:val="22"/>
          <w:shd w:val="clear" w:color="auto" w:fill="FFFFFF"/>
        </w:rPr>
        <w:t>stępne warunki</w:t>
      </w:r>
    </w:p>
    <w:p w:rsidR="00F8570F" w:rsidRPr="00AD3B44" w:rsidRDefault="00434139" w:rsidP="00514603">
      <w:pPr>
        <w:pStyle w:val="NormalnyWeb"/>
        <w:spacing w:beforeAutospacing="0" w:after="6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434139">
        <w:rPr>
          <w:sz w:val="22"/>
          <w:szCs w:val="22"/>
          <w:shd w:val="clear" w:color="auto" w:fill="FFFFFF"/>
        </w:rPr>
        <w:t>W przypadku zainteresowania proszę o uzupełnienie oraz podpisanie</w:t>
      </w:r>
      <w:r w:rsidR="00A955B7">
        <w:rPr>
          <w:sz w:val="22"/>
          <w:szCs w:val="22"/>
          <w:shd w:val="clear" w:color="auto" w:fill="FFFFFF"/>
        </w:rPr>
        <w:t>,</w:t>
      </w:r>
      <w:r w:rsidRPr="00434139">
        <w:rPr>
          <w:sz w:val="22"/>
          <w:szCs w:val="22"/>
          <w:shd w:val="clear" w:color="auto" w:fill="FFFFFF"/>
        </w:rPr>
        <w:t xml:space="preserve"> przez osobę upoważnioną </w:t>
      </w:r>
      <w:r w:rsidR="00A955B7">
        <w:rPr>
          <w:sz w:val="22"/>
          <w:szCs w:val="22"/>
          <w:shd w:val="clear" w:color="auto" w:fill="FFFFFF"/>
        </w:rPr>
        <w:t>posiadającą</w:t>
      </w:r>
      <w:r w:rsidR="00A955B7" w:rsidRPr="00A955B7">
        <w:rPr>
          <w:sz w:val="22"/>
          <w:szCs w:val="22"/>
          <w:shd w:val="clear" w:color="auto" w:fill="FFFFFF"/>
        </w:rPr>
        <w:t xml:space="preserve"> uprawnienie (umocowanie)</w:t>
      </w:r>
      <w:r w:rsidR="00A955B7">
        <w:rPr>
          <w:sz w:val="22"/>
          <w:szCs w:val="22"/>
          <w:shd w:val="clear" w:color="auto" w:fill="FFFFFF"/>
        </w:rPr>
        <w:t>,</w:t>
      </w:r>
      <w:r w:rsidR="00A955B7" w:rsidRPr="00A955B7">
        <w:rPr>
          <w:sz w:val="22"/>
          <w:szCs w:val="22"/>
          <w:shd w:val="clear" w:color="auto" w:fill="FFFFFF"/>
        </w:rPr>
        <w:t xml:space="preserve"> </w:t>
      </w:r>
      <w:r w:rsidRPr="00434139">
        <w:rPr>
          <w:sz w:val="22"/>
          <w:szCs w:val="22"/>
          <w:shd w:val="clear" w:color="auto" w:fill="FFFFFF"/>
        </w:rPr>
        <w:t>formularza ofertowego</w:t>
      </w:r>
      <w:r>
        <w:rPr>
          <w:sz w:val="22"/>
          <w:szCs w:val="22"/>
          <w:shd w:val="clear" w:color="auto" w:fill="FFFFFF"/>
        </w:rPr>
        <w:t xml:space="preserve"> </w:t>
      </w:r>
      <w:r w:rsidR="009F5886">
        <w:rPr>
          <w:sz w:val="22"/>
          <w:szCs w:val="22"/>
          <w:shd w:val="clear" w:color="auto" w:fill="FFFFFF"/>
        </w:rPr>
        <w:t xml:space="preserve">- </w:t>
      </w:r>
      <w:r w:rsidR="009F5886">
        <w:rPr>
          <w:color w:val="auto"/>
          <w:sz w:val="22"/>
          <w:szCs w:val="22"/>
          <w:shd w:val="clear" w:color="auto" w:fill="FFFFFF"/>
        </w:rPr>
        <w:t xml:space="preserve">stanowiącego </w:t>
      </w:r>
      <w:r w:rsidR="009F5886" w:rsidRPr="0088608A">
        <w:rPr>
          <w:color w:val="auto"/>
          <w:sz w:val="22"/>
          <w:szCs w:val="22"/>
          <w:shd w:val="clear" w:color="auto" w:fill="FFFFFF"/>
        </w:rPr>
        <w:t>załącznik nr 2 do</w:t>
      </w:r>
      <w:r w:rsidR="009F5886">
        <w:rPr>
          <w:color w:val="auto"/>
          <w:sz w:val="22"/>
          <w:szCs w:val="22"/>
          <w:shd w:val="clear" w:color="auto" w:fill="FFFFFF"/>
        </w:rPr>
        <w:t xml:space="preserve"> niniejszego</w:t>
      </w:r>
      <w:r w:rsidR="009F5886" w:rsidRPr="0088608A">
        <w:rPr>
          <w:color w:val="auto"/>
          <w:sz w:val="22"/>
          <w:szCs w:val="22"/>
          <w:shd w:val="clear" w:color="auto" w:fill="FFFFFF"/>
        </w:rPr>
        <w:t xml:space="preserve"> zaproszenia do składania ofert</w:t>
      </w:r>
      <w:r w:rsidR="009F5886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wraz z wymaganymi załącznikami</w:t>
      </w:r>
      <w:r w:rsidRPr="00434139">
        <w:rPr>
          <w:sz w:val="22"/>
          <w:szCs w:val="22"/>
          <w:shd w:val="clear" w:color="auto" w:fill="FFFFFF"/>
        </w:rPr>
        <w:t xml:space="preserve"> i przesłanie</w:t>
      </w:r>
      <w:r>
        <w:rPr>
          <w:sz w:val="22"/>
          <w:szCs w:val="22"/>
          <w:shd w:val="clear" w:color="auto" w:fill="FFFFFF"/>
        </w:rPr>
        <w:t xml:space="preserve"> </w:t>
      </w:r>
      <w:r w:rsidR="00742EE4">
        <w:rPr>
          <w:sz w:val="22"/>
          <w:szCs w:val="22"/>
          <w:shd w:val="clear" w:color="auto" w:fill="FFFFFF"/>
        </w:rPr>
        <w:t>dokumentów w formie podpisanych s</w:t>
      </w:r>
      <w:r w:rsidR="000F5160">
        <w:rPr>
          <w:sz w:val="22"/>
          <w:szCs w:val="22"/>
          <w:shd w:val="clear" w:color="auto" w:fill="FFFFFF"/>
        </w:rPr>
        <w:t>k</w:t>
      </w:r>
      <w:r w:rsidR="00742EE4">
        <w:rPr>
          <w:sz w:val="22"/>
          <w:szCs w:val="22"/>
          <w:shd w:val="clear" w:color="auto" w:fill="FFFFFF"/>
        </w:rPr>
        <w:t>anów</w:t>
      </w:r>
      <w:r w:rsidRPr="00434139">
        <w:rPr>
          <w:sz w:val="22"/>
          <w:szCs w:val="22"/>
          <w:shd w:val="clear" w:color="auto" w:fill="FFFFFF"/>
        </w:rPr>
        <w:t xml:space="preserve"> </w:t>
      </w:r>
      <w:r w:rsidR="002606E8" w:rsidRPr="00AD3B44">
        <w:rPr>
          <w:bCs/>
          <w:sz w:val="22"/>
          <w:szCs w:val="22"/>
        </w:rPr>
        <w:t xml:space="preserve">na </w:t>
      </w:r>
      <w:r>
        <w:rPr>
          <w:bCs/>
          <w:sz w:val="22"/>
          <w:szCs w:val="22"/>
        </w:rPr>
        <w:t xml:space="preserve">adres poczty elektronicznej: </w:t>
      </w:r>
      <w:r w:rsidR="002606E8" w:rsidRPr="00AD3B44">
        <w:rPr>
          <w:bCs/>
          <w:sz w:val="22"/>
          <w:szCs w:val="22"/>
        </w:rPr>
        <w:t>e</w:t>
      </w:r>
      <w:r w:rsidR="00ED57A7" w:rsidRPr="00AD3B44">
        <w:rPr>
          <w:bCs/>
          <w:sz w:val="22"/>
          <w:szCs w:val="22"/>
        </w:rPr>
        <w:t>-</w:t>
      </w:r>
      <w:r w:rsidR="002606E8" w:rsidRPr="00AD3B44">
        <w:rPr>
          <w:bCs/>
          <w:sz w:val="22"/>
          <w:szCs w:val="22"/>
        </w:rPr>
        <w:t xml:space="preserve">mail </w:t>
      </w:r>
      <w:r w:rsidR="00DE6EDB" w:rsidRPr="00AD3B44">
        <w:rPr>
          <w:b/>
          <w:bCs/>
          <w:sz w:val="22"/>
          <w:szCs w:val="22"/>
        </w:rPr>
        <w:t>sbion.wtiz.wmosg@strazgraniczna.pl</w:t>
      </w:r>
      <w:r w:rsidR="00DE6EDB" w:rsidRPr="00AD3B44">
        <w:rPr>
          <w:sz w:val="22"/>
          <w:szCs w:val="22"/>
          <w:shd w:val="clear" w:color="auto" w:fill="FFFFFF"/>
        </w:rPr>
        <w:t xml:space="preserve"> </w:t>
      </w:r>
      <w:r w:rsidR="00414D67" w:rsidRPr="00AD3B44">
        <w:rPr>
          <w:sz w:val="22"/>
          <w:szCs w:val="22"/>
          <w:shd w:val="clear" w:color="auto" w:fill="FFFFFF"/>
        </w:rPr>
        <w:t>bądź dostarczyć osobiście do siedziby Warmińsko</w:t>
      </w:r>
      <w:r>
        <w:rPr>
          <w:sz w:val="22"/>
          <w:szCs w:val="22"/>
          <w:shd w:val="clear" w:color="auto" w:fill="FFFFFF"/>
        </w:rPr>
        <w:t xml:space="preserve"> </w:t>
      </w:r>
      <w:r w:rsidR="00CD0B99" w:rsidRPr="00AD3B44">
        <w:rPr>
          <w:sz w:val="22"/>
          <w:szCs w:val="22"/>
          <w:shd w:val="clear" w:color="auto" w:fill="FFFFFF"/>
        </w:rPr>
        <w:t xml:space="preserve">- Mazurskiego Oddziału Straży </w:t>
      </w:r>
      <w:r w:rsidR="00414D67" w:rsidRPr="00AD3B44">
        <w:rPr>
          <w:sz w:val="22"/>
          <w:szCs w:val="22"/>
          <w:shd w:val="clear" w:color="auto" w:fill="FFFFFF"/>
        </w:rPr>
        <w:t>Granicznej</w:t>
      </w:r>
      <w:r w:rsidR="00A955B7">
        <w:rPr>
          <w:sz w:val="22"/>
          <w:szCs w:val="22"/>
          <w:shd w:val="clear" w:color="auto" w:fill="FFFFFF"/>
        </w:rPr>
        <w:t xml:space="preserve"> </w:t>
      </w:r>
      <w:r w:rsidR="00414D67" w:rsidRPr="00AD3B44">
        <w:rPr>
          <w:sz w:val="22"/>
          <w:szCs w:val="22"/>
          <w:shd w:val="clear" w:color="auto" w:fill="FFFFFF"/>
        </w:rPr>
        <w:t xml:space="preserve">w Kętrzynie </w:t>
      </w:r>
      <w:r w:rsidR="00ED57A7" w:rsidRPr="00AD3B44">
        <w:rPr>
          <w:bCs/>
          <w:sz w:val="22"/>
          <w:szCs w:val="22"/>
        </w:rPr>
        <w:t>- do Biura Podawczego mieszczącego</w:t>
      </w:r>
      <w:r w:rsidR="00742EE4">
        <w:rPr>
          <w:bCs/>
          <w:sz w:val="22"/>
          <w:szCs w:val="22"/>
        </w:rPr>
        <w:t xml:space="preserve"> </w:t>
      </w:r>
      <w:r w:rsidR="00ED57A7" w:rsidRPr="00AD3B44">
        <w:rPr>
          <w:bCs/>
          <w:sz w:val="22"/>
          <w:szCs w:val="22"/>
        </w:rPr>
        <w:t>się</w:t>
      </w:r>
      <w:r w:rsidR="00742EE4">
        <w:rPr>
          <w:bCs/>
          <w:sz w:val="22"/>
          <w:szCs w:val="22"/>
        </w:rPr>
        <w:t xml:space="preserve"> </w:t>
      </w:r>
      <w:r w:rsidR="00ED57A7" w:rsidRPr="00AD3B44">
        <w:rPr>
          <w:bCs/>
          <w:sz w:val="22"/>
          <w:szCs w:val="22"/>
        </w:rPr>
        <w:t xml:space="preserve">w budynku nr 34 na terenie Warmińsko-Mazurskiego Oddziału Straży Granicznej przy ul. Gen. Władysława Sikorskiego 78 w Kętrzynie </w:t>
      </w:r>
      <w:r w:rsidR="00414D67" w:rsidRPr="00AD3B44">
        <w:rPr>
          <w:sz w:val="22"/>
          <w:szCs w:val="22"/>
          <w:shd w:val="clear" w:color="auto" w:fill="FFFFFF"/>
        </w:rPr>
        <w:t>do dnia</w:t>
      </w:r>
      <w:r w:rsidR="00BB5E2B" w:rsidRPr="00AD3B44">
        <w:rPr>
          <w:bCs/>
          <w:sz w:val="22"/>
          <w:szCs w:val="22"/>
          <w:shd w:val="clear" w:color="auto" w:fill="FFFFFF"/>
        </w:rPr>
        <w:t xml:space="preserve"> </w:t>
      </w:r>
      <w:r w:rsidR="00CC01F4">
        <w:rPr>
          <w:b/>
          <w:bCs/>
          <w:color w:val="000000" w:themeColor="text1"/>
          <w:sz w:val="22"/>
          <w:szCs w:val="22"/>
          <w:shd w:val="clear" w:color="auto" w:fill="FFFFFF"/>
        </w:rPr>
        <w:t>15</w:t>
      </w:r>
      <w:r w:rsidR="00C11387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lipca</w:t>
      </w:r>
      <w:r w:rsidR="00231FDC" w:rsidRPr="00E976F5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8136E7" w:rsidRPr="00E976F5">
        <w:rPr>
          <w:b/>
          <w:bCs/>
          <w:color w:val="000000" w:themeColor="text1"/>
          <w:sz w:val="22"/>
          <w:szCs w:val="22"/>
          <w:shd w:val="clear" w:color="auto" w:fill="FFFFFF"/>
        </w:rPr>
        <w:t>202</w:t>
      </w:r>
      <w:r w:rsidR="00344816">
        <w:rPr>
          <w:b/>
          <w:bCs/>
          <w:color w:val="000000" w:themeColor="text1"/>
          <w:sz w:val="22"/>
          <w:szCs w:val="22"/>
          <w:shd w:val="clear" w:color="auto" w:fill="FFFFFF"/>
        </w:rPr>
        <w:t>4</w:t>
      </w:r>
      <w:r w:rsidR="00224551" w:rsidRPr="00E976F5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r.</w:t>
      </w:r>
      <w:r w:rsidR="00224551" w:rsidRPr="00E976F5">
        <w:rPr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414D67" w:rsidRPr="00AD3B44">
        <w:rPr>
          <w:sz w:val="22"/>
          <w:szCs w:val="22"/>
          <w:shd w:val="clear" w:color="auto" w:fill="FFFFFF"/>
        </w:rPr>
        <w:t>z dopiskiem</w:t>
      </w:r>
      <w:r w:rsidR="009A7FA1" w:rsidRPr="00AD3B44">
        <w:rPr>
          <w:sz w:val="22"/>
          <w:szCs w:val="22"/>
          <w:shd w:val="clear" w:color="auto" w:fill="FFFFFF"/>
        </w:rPr>
        <w:t xml:space="preserve"> na kopercie</w:t>
      </w:r>
      <w:r w:rsidR="00414D67" w:rsidRPr="00AD3B44">
        <w:rPr>
          <w:sz w:val="22"/>
          <w:szCs w:val="22"/>
          <w:shd w:val="clear" w:color="auto" w:fill="FFFFFF"/>
        </w:rPr>
        <w:t>:</w:t>
      </w:r>
    </w:p>
    <w:p w:rsidR="00F8570F" w:rsidRPr="00E24416" w:rsidRDefault="001826EA" w:rsidP="001826EA">
      <w:pPr>
        <w:pStyle w:val="NormalnyWeb"/>
        <w:spacing w:after="0"/>
        <w:ind w:left="709"/>
        <w:jc w:val="center"/>
        <w:rPr>
          <w:sz w:val="22"/>
          <w:szCs w:val="22"/>
        </w:rPr>
      </w:pPr>
      <w:r w:rsidRPr="001826EA">
        <w:rPr>
          <w:b/>
          <w:bCs/>
          <w:sz w:val="22"/>
          <w:szCs w:val="22"/>
          <w:shd w:val="clear" w:color="auto" w:fill="FFFFFF"/>
        </w:rPr>
        <w:t>„Rozbiórka komina wraz z częściową wymianą rynien, pasów rynnowych i rur spustowych na dachu budynku nr 2 w m. Kętrzyn”</w:t>
      </w:r>
      <w:r w:rsidR="00414D67" w:rsidRPr="00E24416">
        <w:rPr>
          <w:b/>
          <w:bCs/>
          <w:sz w:val="22"/>
          <w:szCs w:val="22"/>
          <w:shd w:val="clear" w:color="auto" w:fill="FFFFFF"/>
        </w:rPr>
        <w:t xml:space="preserve">– </w:t>
      </w:r>
      <w:r w:rsidR="00E01FFA">
        <w:rPr>
          <w:b/>
          <w:bCs/>
          <w:sz w:val="22"/>
          <w:szCs w:val="22"/>
          <w:shd w:val="clear" w:color="auto" w:fill="FFFFFF"/>
        </w:rPr>
        <w:t xml:space="preserve"> </w:t>
      </w:r>
      <w:r w:rsidR="009A7FA1">
        <w:rPr>
          <w:b/>
          <w:bCs/>
          <w:sz w:val="22"/>
          <w:szCs w:val="22"/>
          <w:shd w:val="clear" w:color="auto" w:fill="FFFFFF"/>
        </w:rPr>
        <w:t>oferta</w:t>
      </w:r>
      <w:r w:rsidR="00414D67" w:rsidRPr="00E24416">
        <w:rPr>
          <w:b/>
          <w:bCs/>
          <w:sz w:val="22"/>
          <w:szCs w:val="22"/>
          <w:shd w:val="clear" w:color="auto" w:fill="FFFFFF"/>
        </w:rPr>
        <w:t xml:space="preserve"> – </w:t>
      </w:r>
      <w:r w:rsidR="00E01FFA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8F4F9A">
        <w:rPr>
          <w:b/>
          <w:bCs/>
          <w:sz w:val="22"/>
          <w:szCs w:val="22"/>
          <w:shd w:val="clear" w:color="auto" w:fill="FFFFFF"/>
        </w:rPr>
        <w:t>SBiON</w:t>
      </w:r>
      <w:proofErr w:type="spellEnd"/>
      <w:r w:rsidR="008F4F9A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8F4F9A">
        <w:rPr>
          <w:b/>
          <w:bCs/>
          <w:sz w:val="22"/>
          <w:szCs w:val="22"/>
          <w:shd w:val="clear" w:color="auto" w:fill="FFFFFF"/>
        </w:rPr>
        <w:t>WTiZ</w:t>
      </w:r>
      <w:proofErr w:type="spellEnd"/>
    </w:p>
    <w:p w:rsidR="00E66C2A" w:rsidRDefault="00E66C2A" w:rsidP="00514603">
      <w:pPr>
        <w:pStyle w:val="NormalnyWeb"/>
        <w:spacing w:beforeAutospacing="0" w:after="0"/>
        <w:ind w:left="709"/>
        <w:jc w:val="center"/>
        <w:rPr>
          <w:sz w:val="22"/>
          <w:szCs w:val="22"/>
          <w:shd w:val="clear" w:color="auto" w:fill="FFFFFF"/>
        </w:rPr>
      </w:pPr>
    </w:p>
    <w:p w:rsidR="001E3E1F" w:rsidRDefault="00AD3B44" w:rsidP="00514603">
      <w:pPr>
        <w:pStyle w:val="Akapitzlist"/>
        <w:spacing w:after="0" w:line="262" w:lineRule="auto"/>
        <w:ind w:left="709"/>
        <w:jc w:val="both"/>
        <w:rPr>
          <w:sz w:val="22"/>
          <w:shd w:val="clear" w:color="auto" w:fill="FFFFFF"/>
        </w:rPr>
      </w:pP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>W przypadku wysłania korespondencji lub złożenia oferty e-mail</w:t>
      </w:r>
      <w:r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 na skrzynkę </w:t>
      </w: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 </w:t>
      </w:r>
      <w:hyperlink r:id="rId10" w:history="1">
        <w:r w:rsidRPr="00AD3B44">
          <w:rPr>
            <w:rStyle w:val="Hipercze"/>
            <w:bCs/>
            <w:color w:val="auto"/>
            <w:sz w:val="22"/>
            <w:u w:val="none"/>
          </w:rPr>
          <w:t>sbion.wtiz.wmosg@strazgraniczna.pl</w:t>
        </w:r>
      </w:hyperlink>
      <w:r w:rsidRPr="00AD3B44">
        <w:rPr>
          <w:bCs/>
          <w:color w:val="auto"/>
          <w:sz w:val="22"/>
        </w:rPr>
        <w:t xml:space="preserve"> prosimy o telefoniczne upewnienie się pod numerem telefonu</w:t>
      </w:r>
      <w:r w:rsidR="00514603">
        <w:rPr>
          <w:bCs/>
          <w:color w:val="auto"/>
          <w:sz w:val="22"/>
        </w:rPr>
        <w:t xml:space="preserve"> </w:t>
      </w:r>
      <w:r w:rsidRPr="00AD3B44">
        <w:rPr>
          <w:sz w:val="22"/>
          <w:shd w:val="clear" w:color="auto" w:fill="FFFFFF"/>
        </w:rPr>
        <w:t xml:space="preserve">tel. </w:t>
      </w:r>
      <w:bookmarkStart w:id="0" w:name="_Hlk142393894"/>
      <w:r w:rsidR="00CC01F4">
        <w:rPr>
          <w:sz w:val="22"/>
          <w:shd w:val="clear" w:color="auto" w:fill="FFFFFF"/>
        </w:rPr>
        <w:t>89 750 36 6</w:t>
      </w:r>
      <w:r w:rsidR="008F34A8">
        <w:rPr>
          <w:sz w:val="22"/>
          <w:shd w:val="clear" w:color="auto" w:fill="FFFFFF"/>
        </w:rPr>
        <w:t>9</w:t>
      </w:r>
      <w:r w:rsidR="00E976F5">
        <w:rPr>
          <w:sz w:val="22"/>
          <w:shd w:val="clear" w:color="auto" w:fill="FFFFFF"/>
        </w:rPr>
        <w:t xml:space="preserve"> </w:t>
      </w:r>
      <w:bookmarkEnd w:id="0"/>
      <w:r w:rsidR="00E976F5">
        <w:rPr>
          <w:sz w:val="22"/>
          <w:shd w:val="clear" w:color="auto" w:fill="FFFFFF"/>
        </w:rPr>
        <w:t xml:space="preserve">lub </w:t>
      </w:r>
      <w:r w:rsidR="00CC01F4">
        <w:rPr>
          <w:sz w:val="22"/>
          <w:shd w:val="clear" w:color="auto" w:fill="FFFFFF"/>
        </w:rPr>
        <w:t>727 009 363</w:t>
      </w:r>
      <w:bookmarkStart w:id="1" w:name="_GoBack"/>
      <w:bookmarkEnd w:id="1"/>
      <w:r>
        <w:rPr>
          <w:sz w:val="22"/>
          <w:shd w:val="clear" w:color="auto" w:fill="FFFFFF"/>
        </w:rPr>
        <w:t>, ż</w:t>
      </w:r>
      <w:r w:rsidRPr="00AD3B44">
        <w:rPr>
          <w:sz w:val="22"/>
          <w:shd w:val="clear" w:color="auto" w:fill="FFFFFF"/>
        </w:rPr>
        <w:t xml:space="preserve">e została ona otrzymana przez Zamawiającego. Może się zdarzyć, że centralnie funkcjonujące zabezpieczenie antyspamowe uzna Państwa adres e-mail za spam i dokona blokady korespondencji. </w:t>
      </w:r>
    </w:p>
    <w:p w:rsidR="00360EEE" w:rsidRDefault="002B375D" w:rsidP="00514603">
      <w:pPr>
        <w:pStyle w:val="Akapitzlist"/>
        <w:spacing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9F5886">
        <w:rPr>
          <w:color w:val="auto"/>
          <w:sz w:val="22"/>
          <w:shd w:val="clear" w:color="auto" w:fill="FFFFFF"/>
        </w:rPr>
        <w:t>W ramach prowadzonego rozpoznania rynku Wykonawca może złożyć tylko jed</w:t>
      </w:r>
      <w:r w:rsidR="001E3E1F">
        <w:rPr>
          <w:color w:val="auto"/>
          <w:sz w:val="22"/>
          <w:shd w:val="clear" w:color="auto" w:fill="FFFFFF"/>
        </w:rPr>
        <w:t>ną</w:t>
      </w:r>
      <w:r w:rsidRPr="009F5886">
        <w:rPr>
          <w:color w:val="auto"/>
          <w:sz w:val="22"/>
          <w:shd w:val="clear" w:color="auto" w:fill="FFFFFF"/>
        </w:rPr>
        <w:t xml:space="preserve"> ofertę. </w:t>
      </w:r>
      <w:r>
        <w:rPr>
          <w:color w:val="auto"/>
          <w:sz w:val="22"/>
          <w:shd w:val="clear" w:color="auto" w:fill="FFFFFF"/>
        </w:rPr>
        <w:t>Ofertę należy złożyć w języku polskim.</w:t>
      </w:r>
    </w:p>
    <w:p w:rsidR="008F34A8" w:rsidRDefault="008F34A8" w:rsidP="00514603">
      <w:pPr>
        <w:pStyle w:val="Akapitzlist"/>
        <w:spacing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</w:p>
    <w:p w:rsidR="001E3E1F" w:rsidRPr="001E3E1F" w:rsidRDefault="001E3E1F" w:rsidP="001E3E1F">
      <w:pPr>
        <w:spacing w:before="240"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1E3E1F">
        <w:rPr>
          <w:color w:val="auto"/>
          <w:sz w:val="22"/>
          <w:shd w:val="clear" w:color="auto" w:fill="FFFFFF"/>
        </w:rPr>
        <w:lastRenderedPageBreak/>
        <w:t>Wykonawca musi posiadać osoby zdolne do wykonania zamówienia, tj. osobę posiadającą odpowiednie kwalifikacje zawodowe oraz zobowiązany jest wykonywać czynności będące przedmiotem umowy z najwyższą starannością, winien kierować się zasadą ochrony interesów</w:t>
      </w:r>
    </w:p>
    <w:p w:rsidR="008F34A8" w:rsidRPr="001E3E1F" w:rsidRDefault="001E3E1F" w:rsidP="001E3E1F">
      <w:pPr>
        <w:pStyle w:val="Akapitzlist"/>
        <w:spacing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C94E9E">
        <w:rPr>
          <w:color w:val="auto"/>
          <w:sz w:val="22"/>
          <w:shd w:val="clear" w:color="auto" w:fill="FFFFFF"/>
        </w:rPr>
        <w:t>Zamawiającego.</w:t>
      </w:r>
    </w:p>
    <w:p w:rsidR="00514603" w:rsidRPr="00514603" w:rsidRDefault="00514603" w:rsidP="00514603">
      <w:pPr>
        <w:pStyle w:val="Akapitzlist"/>
        <w:spacing w:after="0" w:line="262" w:lineRule="auto"/>
        <w:ind w:left="709"/>
        <w:jc w:val="both"/>
        <w:rPr>
          <w:sz w:val="22"/>
          <w:shd w:val="clear" w:color="auto" w:fill="FFFFFF"/>
        </w:rPr>
      </w:pPr>
    </w:p>
    <w:p w:rsidR="008136E7" w:rsidRPr="00E773DF" w:rsidRDefault="00160B82" w:rsidP="00E773DF">
      <w:pPr>
        <w:pStyle w:val="NormalnyWeb"/>
        <w:numPr>
          <w:ilvl w:val="0"/>
          <w:numId w:val="1"/>
        </w:numPr>
        <w:spacing w:beforeAutospacing="0" w:after="60"/>
        <w:ind w:left="721" w:hanging="437"/>
        <w:jc w:val="both"/>
        <w:rPr>
          <w:sz w:val="22"/>
          <w:szCs w:val="22"/>
        </w:rPr>
      </w:pPr>
      <w:r>
        <w:rPr>
          <w:b/>
          <w:bCs/>
          <w:sz w:val="22"/>
          <w:szCs w:val="22"/>
          <w:shd w:val="clear" w:color="auto" w:fill="FFFFFF"/>
        </w:rPr>
        <w:t>Informacje dotyczące przedmiotu zamówienia</w:t>
      </w:r>
    </w:p>
    <w:p w:rsidR="00DB2881" w:rsidRDefault="00375614" w:rsidP="00D638FC">
      <w:pPr>
        <w:pStyle w:val="NormalnyWeb"/>
        <w:tabs>
          <w:tab w:val="left" w:pos="709"/>
        </w:tabs>
        <w:spacing w:beforeAutospacing="0" w:after="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375614">
        <w:rPr>
          <w:sz w:val="22"/>
          <w:szCs w:val="22"/>
          <w:shd w:val="clear" w:color="auto" w:fill="FFFFFF"/>
        </w:rPr>
        <w:t>Przedmiotem zamówienia jest wykonanie w okresie trwania umowy</w:t>
      </w:r>
      <w:r w:rsidR="00911983">
        <w:rPr>
          <w:sz w:val="22"/>
          <w:szCs w:val="22"/>
          <w:shd w:val="clear" w:color="auto" w:fill="FFFFFF"/>
        </w:rPr>
        <w:t xml:space="preserve"> </w:t>
      </w:r>
      <w:r w:rsidR="00326AA0">
        <w:rPr>
          <w:sz w:val="22"/>
          <w:szCs w:val="22"/>
          <w:shd w:val="clear" w:color="auto" w:fill="FFFFFF"/>
        </w:rPr>
        <w:t>zakresu przedmiotu umowy</w:t>
      </w:r>
      <w:r w:rsidR="006A70E2">
        <w:rPr>
          <w:sz w:val="22"/>
          <w:szCs w:val="22"/>
          <w:shd w:val="clear" w:color="auto" w:fill="FFFFFF"/>
        </w:rPr>
        <w:t xml:space="preserve"> (</w:t>
      </w:r>
      <w:r w:rsidR="00326AA0">
        <w:rPr>
          <w:sz w:val="22"/>
          <w:szCs w:val="22"/>
          <w:shd w:val="clear" w:color="auto" w:fill="FFFFFF"/>
        </w:rPr>
        <w:t>obejmującego poszczególne części</w:t>
      </w:r>
      <w:r w:rsidR="006A70E2">
        <w:rPr>
          <w:sz w:val="22"/>
          <w:szCs w:val="22"/>
          <w:shd w:val="clear" w:color="auto" w:fill="FFFFFF"/>
        </w:rPr>
        <w:t>)</w:t>
      </w:r>
      <w:r w:rsidR="00995D78">
        <w:rPr>
          <w:sz w:val="22"/>
          <w:szCs w:val="22"/>
          <w:shd w:val="clear" w:color="auto" w:fill="FFFFFF"/>
        </w:rPr>
        <w:t xml:space="preserve"> </w:t>
      </w:r>
      <w:r w:rsidR="006A70E2">
        <w:rPr>
          <w:sz w:val="22"/>
          <w:szCs w:val="22"/>
          <w:shd w:val="clear" w:color="auto" w:fill="FFFFFF"/>
        </w:rPr>
        <w:t xml:space="preserve">zgodnie z </w:t>
      </w:r>
      <w:r w:rsidR="00D03B01">
        <w:rPr>
          <w:sz w:val="22"/>
          <w:szCs w:val="22"/>
          <w:shd w:val="clear" w:color="auto" w:fill="FFFFFF"/>
        </w:rPr>
        <w:t>załącznikiem</w:t>
      </w:r>
      <w:r w:rsidRPr="00375614">
        <w:rPr>
          <w:sz w:val="22"/>
          <w:szCs w:val="22"/>
          <w:shd w:val="clear" w:color="auto" w:fill="FFFFFF"/>
        </w:rPr>
        <w:t xml:space="preserve"> do umowy nr 1 – Opis Przedmiotu Zamówienia.</w:t>
      </w:r>
      <w:r w:rsidR="00514603">
        <w:rPr>
          <w:sz w:val="22"/>
          <w:szCs w:val="22"/>
          <w:shd w:val="clear" w:color="auto" w:fill="FFFFFF"/>
        </w:rPr>
        <w:t xml:space="preserve"> </w:t>
      </w:r>
    </w:p>
    <w:p w:rsidR="008F34A8" w:rsidRDefault="00375614" w:rsidP="00D638FC">
      <w:pPr>
        <w:pStyle w:val="NormalnyWeb"/>
        <w:tabs>
          <w:tab w:val="left" w:pos="709"/>
        </w:tabs>
        <w:spacing w:beforeAutospacing="0" w:after="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375614">
        <w:rPr>
          <w:sz w:val="22"/>
          <w:szCs w:val="22"/>
          <w:shd w:val="clear" w:color="auto" w:fill="FFFFFF"/>
        </w:rPr>
        <w:t xml:space="preserve">Przed złożeniem oferty istnieje możliwość dokonania wizji na terenie </w:t>
      </w:r>
      <w:r w:rsidR="008F34A8">
        <w:rPr>
          <w:sz w:val="22"/>
          <w:szCs w:val="22"/>
          <w:shd w:val="clear" w:color="auto" w:fill="FFFFFF"/>
        </w:rPr>
        <w:t>Komendy Warmińsko-</w:t>
      </w:r>
      <w:r w:rsidR="00AD171A">
        <w:rPr>
          <w:sz w:val="22"/>
          <w:szCs w:val="22"/>
          <w:shd w:val="clear" w:color="auto" w:fill="FFFFFF"/>
        </w:rPr>
        <w:t>Mazurskiego</w:t>
      </w:r>
      <w:r w:rsidR="008F34A8">
        <w:rPr>
          <w:sz w:val="22"/>
          <w:szCs w:val="22"/>
          <w:shd w:val="clear" w:color="auto" w:fill="FFFFFF"/>
        </w:rPr>
        <w:t xml:space="preserve"> Oddziału Straży Granicznej w Kętrzynie przy ul. Gen. Władysława Sikorskiego 78</w:t>
      </w:r>
      <w:r w:rsidR="00DB2881">
        <w:rPr>
          <w:sz w:val="22"/>
          <w:szCs w:val="22"/>
          <w:shd w:val="clear" w:color="auto" w:fill="FFFFFF"/>
        </w:rPr>
        <w:t xml:space="preserve"> </w:t>
      </w:r>
      <w:r w:rsidR="00DB2881">
        <w:rPr>
          <w:sz w:val="22"/>
        </w:rPr>
        <w:t>po wcześniejszym poinformowaniu i uzgodnieniu terminu.</w:t>
      </w:r>
    </w:p>
    <w:p w:rsidR="00375614" w:rsidRPr="00375614" w:rsidRDefault="00375614" w:rsidP="00D638FC">
      <w:pPr>
        <w:pStyle w:val="NormalnyWeb"/>
        <w:tabs>
          <w:tab w:val="left" w:pos="709"/>
        </w:tabs>
        <w:spacing w:beforeAutospacing="0" w:after="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375614">
        <w:rPr>
          <w:sz w:val="22"/>
          <w:szCs w:val="22"/>
          <w:shd w:val="clear" w:color="auto" w:fill="FFFFFF"/>
        </w:rPr>
        <w:t>W</w:t>
      </w:r>
      <w:r w:rsidR="00995D78">
        <w:rPr>
          <w:sz w:val="22"/>
          <w:szCs w:val="22"/>
          <w:shd w:val="clear" w:color="auto" w:fill="FFFFFF"/>
        </w:rPr>
        <w:t xml:space="preserve">armińsko – Mazurski Oddział Straży Granicznej </w:t>
      </w:r>
      <w:r w:rsidRPr="00375614">
        <w:rPr>
          <w:sz w:val="22"/>
          <w:szCs w:val="22"/>
          <w:shd w:val="clear" w:color="auto" w:fill="FFFFFF"/>
        </w:rPr>
        <w:t>zastrzega sobie prawo przed podpisaniem umowy do odstąpienia od realizacji zadania bez podania przyczyny, a także j</w:t>
      </w:r>
      <w:r w:rsidR="00995D78">
        <w:rPr>
          <w:sz w:val="22"/>
          <w:szCs w:val="22"/>
          <w:shd w:val="clear" w:color="auto" w:fill="FFFFFF"/>
        </w:rPr>
        <w:t>ej</w:t>
      </w:r>
      <w:r w:rsidRPr="00375614">
        <w:rPr>
          <w:sz w:val="22"/>
          <w:szCs w:val="22"/>
          <w:shd w:val="clear" w:color="auto" w:fill="FFFFFF"/>
        </w:rPr>
        <w:t xml:space="preserve"> modyfikacji poprzez </w:t>
      </w:r>
      <w:r w:rsidR="00995D78">
        <w:rPr>
          <w:sz w:val="22"/>
          <w:szCs w:val="22"/>
          <w:shd w:val="clear" w:color="auto" w:fill="FFFFFF"/>
        </w:rPr>
        <w:t xml:space="preserve">zmniejszenie/ rezygnację z części </w:t>
      </w:r>
      <w:r w:rsidR="00326AA0">
        <w:rPr>
          <w:sz w:val="22"/>
          <w:szCs w:val="22"/>
          <w:shd w:val="clear" w:color="auto" w:fill="FFFFFF"/>
        </w:rPr>
        <w:t>zakresu</w:t>
      </w:r>
      <w:r w:rsidRPr="00375614">
        <w:rPr>
          <w:sz w:val="22"/>
          <w:szCs w:val="22"/>
          <w:shd w:val="clear" w:color="auto" w:fill="FFFFFF"/>
        </w:rPr>
        <w:t xml:space="preserve"> przedmiotu </w:t>
      </w:r>
      <w:r w:rsidR="00326AA0">
        <w:rPr>
          <w:sz w:val="22"/>
          <w:szCs w:val="22"/>
          <w:shd w:val="clear" w:color="auto" w:fill="FFFFFF"/>
        </w:rPr>
        <w:t>umowy</w:t>
      </w:r>
      <w:r w:rsidRPr="00375614">
        <w:rPr>
          <w:sz w:val="22"/>
          <w:szCs w:val="22"/>
          <w:shd w:val="clear" w:color="auto" w:fill="FFFFFF"/>
        </w:rPr>
        <w:t>.</w:t>
      </w:r>
    </w:p>
    <w:p w:rsidR="00F8570F" w:rsidRPr="00514603" w:rsidRDefault="00F8570F">
      <w:pPr>
        <w:pStyle w:val="NormalnyWeb"/>
        <w:spacing w:beforeAutospacing="0" w:after="0"/>
        <w:ind w:left="737"/>
        <w:jc w:val="both"/>
        <w:rPr>
          <w:sz w:val="16"/>
          <w:szCs w:val="16"/>
          <w:shd w:val="clear" w:color="auto" w:fill="FFFFFF"/>
        </w:rPr>
      </w:pPr>
    </w:p>
    <w:p w:rsidR="00F8570F" w:rsidRPr="00526E23" w:rsidRDefault="00414D67">
      <w:pPr>
        <w:pStyle w:val="NormalnyWeb"/>
        <w:spacing w:beforeAutospacing="0" w:after="0"/>
        <w:jc w:val="both"/>
        <w:rPr>
          <w:color w:val="auto"/>
        </w:rPr>
      </w:pPr>
      <w:r w:rsidRPr="00E24416">
        <w:rPr>
          <w:b/>
          <w:bCs/>
          <w:sz w:val="22"/>
          <w:szCs w:val="22"/>
          <w:shd w:val="clear" w:color="auto" w:fill="FFFFFF"/>
        </w:rPr>
        <w:t>III</w:t>
      </w:r>
      <w:r w:rsidR="007722C0">
        <w:rPr>
          <w:b/>
          <w:bCs/>
          <w:sz w:val="22"/>
          <w:szCs w:val="22"/>
          <w:shd w:val="clear" w:color="auto" w:fill="FFFFFF"/>
        </w:rPr>
        <w:t>.</w:t>
      </w:r>
      <w:r w:rsidRPr="00E24416">
        <w:rPr>
          <w:b/>
          <w:bCs/>
          <w:sz w:val="22"/>
          <w:szCs w:val="22"/>
          <w:shd w:val="clear" w:color="auto" w:fill="FFFFFF"/>
        </w:rPr>
        <w:tab/>
      </w:r>
      <w:r w:rsidR="00D879DD" w:rsidRPr="00D879DD">
        <w:rPr>
          <w:b/>
          <w:bCs/>
          <w:sz w:val="22"/>
          <w:szCs w:val="22"/>
          <w:shd w:val="clear" w:color="auto" w:fill="FFFFFF"/>
        </w:rPr>
        <w:t xml:space="preserve">Termin wykonania przedmiotu umowy </w:t>
      </w:r>
      <w:r w:rsidR="00514603">
        <w:rPr>
          <w:bCs/>
          <w:color w:val="auto"/>
          <w:sz w:val="22"/>
          <w:szCs w:val="22"/>
          <w:shd w:val="clear" w:color="auto" w:fill="FFFFFF"/>
        </w:rPr>
        <w:t>4</w:t>
      </w:r>
      <w:r w:rsidR="00375614">
        <w:rPr>
          <w:bCs/>
          <w:color w:val="auto"/>
          <w:sz w:val="22"/>
          <w:szCs w:val="22"/>
          <w:shd w:val="clear" w:color="auto" w:fill="FFFFFF"/>
        </w:rPr>
        <w:t>0</w:t>
      </w:r>
      <w:r w:rsidR="00D879DD" w:rsidRPr="00AD3B44">
        <w:rPr>
          <w:bCs/>
          <w:color w:val="auto"/>
          <w:sz w:val="22"/>
          <w:szCs w:val="22"/>
          <w:shd w:val="clear" w:color="auto" w:fill="FFFFFF"/>
        </w:rPr>
        <w:t xml:space="preserve"> dni od dnia zawarcia umowy.</w:t>
      </w:r>
    </w:p>
    <w:p w:rsidR="00F8570F" w:rsidRPr="00514603" w:rsidRDefault="00F8570F">
      <w:pPr>
        <w:pStyle w:val="NormalnyWeb"/>
        <w:spacing w:beforeAutospacing="0" w:after="0"/>
        <w:ind w:left="1004"/>
        <w:jc w:val="both"/>
        <w:rPr>
          <w:sz w:val="16"/>
          <w:szCs w:val="16"/>
        </w:rPr>
      </w:pPr>
    </w:p>
    <w:p w:rsidR="00360EEE" w:rsidRDefault="00414D67" w:rsidP="002164CC">
      <w:pPr>
        <w:pStyle w:val="NormalnyWeb"/>
        <w:spacing w:beforeAutospacing="0" w:after="0"/>
        <w:ind w:left="705" w:hanging="705"/>
        <w:jc w:val="both"/>
        <w:rPr>
          <w:sz w:val="22"/>
          <w:szCs w:val="22"/>
          <w:shd w:val="clear" w:color="auto" w:fill="FFFFFF"/>
        </w:rPr>
      </w:pPr>
      <w:r w:rsidRPr="00E24416">
        <w:rPr>
          <w:b/>
          <w:bCs/>
          <w:sz w:val="22"/>
          <w:szCs w:val="22"/>
          <w:shd w:val="clear" w:color="auto" w:fill="FFFFFF"/>
        </w:rPr>
        <w:t>IV</w:t>
      </w:r>
      <w:r w:rsidR="007722C0">
        <w:rPr>
          <w:b/>
          <w:bCs/>
          <w:sz w:val="22"/>
          <w:szCs w:val="22"/>
          <w:shd w:val="clear" w:color="auto" w:fill="FFFFFF"/>
        </w:rPr>
        <w:t>.</w:t>
      </w:r>
      <w:r w:rsidRPr="00E24416">
        <w:rPr>
          <w:sz w:val="22"/>
          <w:szCs w:val="22"/>
          <w:shd w:val="clear" w:color="auto" w:fill="FFFFFF"/>
        </w:rPr>
        <w:tab/>
      </w:r>
      <w:r w:rsidR="00360EEE" w:rsidRPr="00360EEE">
        <w:rPr>
          <w:b/>
          <w:sz w:val="22"/>
          <w:szCs w:val="22"/>
          <w:shd w:val="clear" w:color="auto" w:fill="FFFFFF"/>
        </w:rPr>
        <w:t>Osoby upoważnienie do kontaktu</w:t>
      </w:r>
      <w:r w:rsidR="00360EEE">
        <w:rPr>
          <w:b/>
          <w:sz w:val="22"/>
          <w:szCs w:val="22"/>
          <w:shd w:val="clear" w:color="auto" w:fill="FFFFFF"/>
        </w:rPr>
        <w:t xml:space="preserve"> </w:t>
      </w:r>
      <w:r w:rsidR="00932803">
        <w:rPr>
          <w:b/>
          <w:sz w:val="22"/>
          <w:szCs w:val="22"/>
          <w:shd w:val="clear" w:color="auto" w:fill="FFFFFF"/>
        </w:rPr>
        <w:t xml:space="preserve">z ramienia </w:t>
      </w:r>
      <w:r w:rsidR="00360EEE">
        <w:rPr>
          <w:b/>
          <w:sz w:val="22"/>
          <w:szCs w:val="22"/>
          <w:shd w:val="clear" w:color="auto" w:fill="FFFFFF"/>
        </w:rPr>
        <w:t>Zamawiającego</w:t>
      </w:r>
      <w:r w:rsidR="00514603">
        <w:rPr>
          <w:b/>
          <w:sz w:val="22"/>
          <w:szCs w:val="22"/>
          <w:shd w:val="clear" w:color="auto" w:fill="FFFFFF"/>
        </w:rPr>
        <w:t>.</w:t>
      </w:r>
    </w:p>
    <w:p w:rsidR="001E3E1F" w:rsidRPr="006A4A5B" w:rsidRDefault="001E3E1F" w:rsidP="001E3E1F">
      <w:pPr>
        <w:pStyle w:val="NormalnyWeb"/>
        <w:spacing w:beforeAutospacing="0" w:after="0" w:line="269" w:lineRule="auto"/>
        <w:ind w:left="703"/>
        <w:jc w:val="both"/>
      </w:pPr>
      <w:r>
        <w:rPr>
          <w:sz w:val="22"/>
          <w:szCs w:val="22"/>
          <w:shd w:val="clear" w:color="auto" w:fill="FFFFFF"/>
        </w:rPr>
        <w:t>Do kontaktu z</w:t>
      </w:r>
      <w:r w:rsidRPr="00E24416">
        <w:rPr>
          <w:sz w:val="22"/>
          <w:szCs w:val="22"/>
          <w:shd w:val="clear" w:color="auto" w:fill="FFFFFF"/>
        </w:rPr>
        <w:t xml:space="preserve"> wykonawcami upoważniony jest pracownik Sekcji Budownictwa</w:t>
      </w:r>
      <w:r>
        <w:rPr>
          <w:sz w:val="22"/>
          <w:szCs w:val="22"/>
          <w:shd w:val="clear" w:color="auto" w:fill="FFFFFF"/>
        </w:rPr>
        <w:t xml:space="preserve"> </w:t>
      </w:r>
      <w:r w:rsidRPr="00E24416">
        <w:rPr>
          <w:sz w:val="22"/>
          <w:szCs w:val="22"/>
          <w:shd w:val="clear" w:color="auto" w:fill="FFFFFF"/>
        </w:rPr>
        <w:t>i Obsługi Nieruchomości</w:t>
      </w:r>
      <w:r>
        <w:rPr>
          <w:sz w:val="22"/>
          <w:szCs w:val="22"/>
          <w:shd w:val="clear" w:color="auto" w:fill="FFFFFF"/>
        </w:rPr>
        <w:t xml:space="preserve"> </w:t>
      </w:r>
      <w:r w:rsidR="00C11387">
        <w:rPr>
          <w:sz w:val="22"/>
          <w:szCs w:val="22"/>
          <w:shd w:val="clear" w:color="auto" w:fill="FFFFFF"/>
        </w:rPr>
        <w:t>Pan Wiesław BANACH – tel. 89 750 36</w:t>
      </w:r>
      <w:r w:rsidR="00CC01F4">
        <w:rPr>
          <w:sz w:val="22"/>
          <w:szCs w:val="22"/>
          <w:shd w:val="clear" w:color="auto" w:fill="FFFFFF"/>
        </w:rPr>
        <w:t xml:space="preserve"> </w:t>
      </w:r>
      <w:r w:rsidR="00C11387">
        <w:rPr>
          <w:sz w:val="22"/>
          <w:szCs w:val="22"/>
          <w:shd w:val="clear" w:color="auto" w:fill="FFFFFF"/>
        </w:rPr>
        <w:t xml:space="preserve">69 i </w:t>
      </w:r>
      <w:r w:rsidRPr="005D1654">
        <w:rPr>
          <w:sz w:val="22"/>
          <w:szCs w:val="22"/>
          <w:shd w:val="clear" w:color="auto" w:fill="FFFFFF"/>
        </w:rPr>
        <w:t>kpt. SG Dariusz TRYPUCKI</w:t>
      </w:r>
      <w:r>
        <w:rPr>
          <w:sz w:val="22"/>
          <w:szCs w:val="22"/>
          <w:shd w:val="clear" w:color="auto" w:fill="FFFFFF"/>
        </w:rPr>
        <w:t xml:space="preserve"> - </w:t>
      </w:r>
      <w:r w:rsidRPr="00445109">
        <w:rPr>
          <w:sz w:val="22"/>
          <w:szCs w:val="22"/>
          <w:shd w:val="clear" w:color="auto" w:fill="FFFFFF"/>
        </w:rPr>
        <w:t xml:space="preserve">tel. 89 750 </w:t>
      </w:r>
      <w:r>
        <w:rPr>
          <w:sz w:val="22"/>
          <w:szCs w:val="22"/>
          <w:shd w:val="clear" w:color="auto" w:fill="FFFFFF"/>
        </w:rPr>
        <w:t>31 99.</w:t>
      </w:r>
    </w:p>
    <w:p w:rsidR="00F8570F" w:rsidRPr="00514603" w:rsidRDefault="00F8570F">
      <w:pPr>
        <w:pStyle w:val="NormalnyWeb"/>
        <w:spacing w:beforeAutospacing="0" w:after="0"/>
        <w:ind w:left="714"/>
        <w:jc w:val="both"/>
        <w:rPr>
          <w:sz w:val="16"/>
          <w:szCs w:val="16"/>
        </w:rPr>
      </w:pPr>
    </w:p>
    <w:p w:rsidR="00E87B5A" w:rsidRPr="00E773DF" w:rsidRDefault="00414D67">
      <w:pPr>
        <w:pStyle w:val="NormalnyWeb"/>
        <w:spacing w:beforeAutospacing="0" w:after="60"/>
        <w:jc w:val="both"/>
        <w:rPr>
          <w:b/>
          <w:bCs/>
          <w:sz w:val="22"/>
          <w:szCs w:val="22"/>
          <w:shd w:val="clear" w:color="auto" w:fill="FFFFFF"/>
        </w:rPr>
      </w:pPr>
      <w:r w:rsidRPr="00E24416">
        <w:rPr>
          <w:b/>
          <w:bCs/>
          <w:sz w:val="22"/>
          <w:szCs w:val="22"/>
          <w:shd w:val="clear" w:color="auto" w:fill="FFFFFF"/>
        </w:rPr>
        <w:t>V.</w:t>
      </w:r>
      <w:r w:rsidRPr="00E24416">
        <w:rPr>
          <w:b/>
          <w:bCs/>
          <w:sz w:val="22"/>
          <w:szCs w:val="22"/>
          <w:shd w:val="clear" w:color="auto" w:fill="FFFFFF"/>
        </w:rPr>
        <w:tab/>
        <w:t>Sposób obliczenia ceny</w:t>
      </w:r>
    </w:p>
    <w:p w:rsidR="00375614" w:rsidRDefault="00DE09AA" w:rsidP="00514603">
      <w:pPr>
        <w:pStyle w:val="NormalnyWeb"/>
        <w:spacing w:beforeAutospacing="0" w:after="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B912F9">
        <w:rPr>
          <w:sz w:val="22"/>
          <w:szCs w:val="22"/>
          <w:shd w:val="clear" w:color="auto" w:fill="FFFFFF"/>
        </w:rPr>
        <w:t>Należy podać cenę brutto</w:t>
      </w:r>
      <w:r w:rsidR="00EC75E5" w:rsidRPr="00B912F9">
        <w:rPr>
          <w:sz w:val="22"/>
          <w:szCs w:val="22"/>
          <w:shd w:val="clear" w:color="auto" w:fill="FFFFFF"/>
        </w:rPr>
        <w:t xml:space="preserve"> </w:t>
      </w:r>
      <w:r w:rsidR="00414D67" w:rsidRPr="00B912F9">
        <w:rPr>
          <w:sz w:val="22"/>
          <w:szCs w:val="22"/>
          <w:shd w:val="clear" w:color="auto" w:fill="FFFFFF"/>
        </w:rPr>
        <w:t>zg</w:t>
      </w:r>
      <w:r w:rsidR="00EC75E5" w:rsidRPr="00B912F9">
        <w:rPr>
          <w:sz w:val="22"/>
          <w:szCs w:val="22"/>
          <w:shd w:val="clear" w:color="auto" w:fill="FFFFFF"/>
        </w:rPr>
        <w:t>odnie z załączonym</w:t>
      </w:r>
      <w:r w:rsidRPr="00B912F9">
        <w:rPr>
          <w:sz w:val="22"/>
          <w:szCs w:val="22"/>
          <w:shd w:val="clear" w:color="auto" w:fill="FFFFFF"/>
        </w:rPr>
        <w:t xml:space="preserve"> formularzem</w:t>
      </w:r>
      <w:r w:rsidR="00EC75E5" w:rsidRPr="00B912F9">
        <w:rPr>
          <w:sz w:val="22"/>
          <w:szCs w:val="22"/>
          <w:shd w:val="clear" w:color="auto" w:fill="FFFFFF"/>
        </w:rPr>
        <w:t xml:space="preserve"> ofertowym</w:t>
      </w:r>
      <w:r w:rsidR="000C1FF7">
        <w:rPr>
          <w:sz w:val="22"/>
          <w:szCs w:val="22"/>
          <w:shd w:val="clear" w:color="auto" w:fill="FFFFFF"/>
        </w:rPr>
        <w:t>, stanowiącym załącznik nr 2</w:t>
      </w:r>
      <w:r w:rsidR="00082919">
        <w:rPr>
          <w:sz w:val="22"/>
          <w:szCs w:val="22"/>
          <w:shd w:val="clear" w:color="auto" w:fill="FFFFFF"/>
        </w:rPr>
        <w:t xml:space="preserve"> do niniejszego zaproszenia do składania ofert</w:t>
      </w:r>
      <w:r w:rsidR="00414D67" w:rsidRPr="00B912F9">
        <w:rPr>
          <w:sz w:val="22"/>
          <w:szCs w:val="22"/>
          <w:shd w:val="clear" w:color="auto" w:fill="FFFFFF"/>
        </w:rPr>
        <w:t>.</w:t>
      </w:r>
      <w:r w:rsidR="002164CC" w:rsidRPr="00B912F9">
        <w:rPr>
          <w:sz w:val="22"/>
          <w:szCs w:val="22"/>
        </w:rPr>
        <w:t xml:space="preserve"> </w:t>
      </w:r>
      <w:r w:rsidRPr="00B912F9">
        <w:rPr>
          <w:sz w:val="22"/>
          <w:szCs w:val="22"/>
          <w:shd w:val="clear" w:color="auto" w:fill="FFFFFF"/>
        </w:rPr>
        <w:t xml:space="preserve">Podana </w:t>
      </w:r>
      <w:r w:rsidR="001E426A" w:rsidRPr="00B912F9">
        <w:rPr>
          <w:sz w:val="22"/>
          <w:szCs w:val="22"/>
          <w:shd w:val="clear" w:color="auto" w:fill="FFFFFF"/>
        </w:rPr>
        <w:t>c</w:t>
      </w:r>
      <w:r w:rsidR="00ED57A7" w:rsidRPr="00B912F9">
        <w:rPr>
          <w:sz w:val="22"/>
          <w:szCs w:val="22"/>
          <w:shd w:val="clear" w:color="auto" w:fill="FFFFFF"/>
        </w:rPr>
        <w:t xml:space="preserve">ena </w:t>
      </w:r>
      <w:r w:rsidR="001E426A" w:rsidRPr="00B912F9">
        <w:rPr>
          <w:sz w:val="22"/>
          <w:szCs w:val="22"/>
          <w:shd w:val="clear" w:color="auto" w:fill="FFFFFF"/>
        </w:rPr>
        <w:t>stanowi cenę ryczałtową</w:t>
      </w:r>
      <w:r w:rsidR="00ED57A7" w:rsidRPr="00B912F9">
        <w:rPr>
          <w:sz w:val="22"/>
          <w:szCs w:val="22"/>
          <w:shd w:val="clear" w:color="auto" w:fill="FFFFFF"/>
        </w:rPr>
        <w:t xml:space="preserve"> brutto za wykonanie przedmiotu zamówienia z uwzględnieniem należnego podatku VAT (brutto)</w:t>
      </w:r>
      <w:r w:rsidR="00932803">
        <w:rPr>
          <w:sz w:val="22"/>
          <w:szCs w:val="22"/>
          <w:shd w:val="clear" w:color="auto" w:fill="FFFFFF"/>
        </w:rPr>
        <w:t xml:space="preserve"> </w:t>
      </w:r>
      <w:r w:rsidR="001E426A" w:rsidRPr="00B912F9">
        <w:rPr>
          <w:sz w:val="22"/>
          <w:szCs w:val="22"/>
          <w:shd w:val="clear" w:color="auto" w:fill="FFFFFF"/>
        </w:rPr>
        <w:t xml:space="preserve">i </w:t>
      </w:r>
      <w:r w:rsidR="00ED57A7" w:rsidRPr="00B912F9">
        <w:rPr>
          <w:sz w:val="22"/>
          <w:szCs w:val="22"/>
          <w:shd w:val="clear" w:color="auto" w:fill="FFFFFF"/>
        </w:rPr>
        <w:t xml:space="preserve">winna być obliczona na podstawie </w:t>
      </w:r>
      <w:r w:rsidR="00742EE4">
        <w:rPr>
          <w:sz w:val="22"/>
          <w:szCs w:val="22"/>
          <w:shd w:val="clear" w:color="auto" w:fill="FFFFFF"/>
        </w:rPr>
        <w:t>opisu przedmiotu zamówienia</w:t>
      </w:r>
      <w:r w:rsidR="00742EE4">
        <w:rPr>
          <w:sz w:val="22"/>
          <w:szCs w:val="22"/>
        </w:rPr>
        <w:t xml:space="preserve"> stanowiącego</w:t>
      </w:r>
      <w:r w:rsidR="00ED57A7" w:rsidRPr="00B912F9">
        <w:rPr>
          <w:sz w:val="22"/>
          <w:szCs w:val="22"/>
        </w:rPr>
        <w:t xml:space="preserve"> załącznik </w:t>
      </w:r>
      <w:r w:rsidR="00082919">
        <w:rPr>
          <w:sz w:val="22"/>
          <w:szCs w:val="22"/>
        </w:rPr>
        <w:t xml:space="preserve">nr 1 </w:t>
      </w:r>
      <w:r w:rsidR="00ED57A7" w:rsidRPr="00B912F9">
        <w:rPr>
          <w:sz w:val="22"/>
          <w:szCs w:val="22"/>
        </w:rPr>
        <w:t xml:space="preserve">do projektu umowy oraz </w:t>
      </w:r>
      <w:r w:rsidR="001E426A" w:rsidRPr="00B912F9">
        <w:rPr>
          <w:sz w:val="22"/>
          <w:szCs w:val="22"/>
        </w:rPr>
        <w:t>zapisów</w:t>
      </w:r>
      <w:r w:rsidR="00ED57A7" w:rsidRPr="00B912F9">
        <w:rPr>
          <w:sz w:val="22"/>
          <w:szCs w:val="22"/>
        </w:rPr>
        <w:t xml:space="preserve"> projektu umowy</w:t>
      </w:r>
      <w:r w:rsidR="00ED57A7" w:rsidRPr="00B912F9">
        <w:rPr>
          <w:sz w:val="22"/>
          <w:szCs w:val="22"/>
          <w:shd w:val="clear" w:color="auto" w:fill="FFFFFF"/>
        </w:rPr>
        <w:t xml:space="preserve">. </w:t>
      </w:r>
      <w:r w:rsidR="001E426A" w:rsidRPr="00B912F9">
        <w:rPr>
          <w:sz w:val="22"/>
          <w:szCs w:val="22"/>
          <w:shd w:val="clear" w:color="auto" w:fill="FFFFFF"/>
        </w:rPr>
        <w:t>Cena ofertowa brutto za wykonanie przedmiotu zamówienia zawiera</w:t>
      </w:r>
      <w:r w:rsidR="005B0C85">
        <w:rPr>
          <w:sz w:val="22"/>
          <w:szCs w:val="22"/>
          <w:shd w:val="clear" w:color="auto" w:fill="FFFFFF"/>
        </w:rPr>
        <w:t>ć powinna</w:t>
      </w:r>
      <w:r w:rsidR="001E426A" w:rsidRPr="00B912F9">
        <w:rPr>
          <w:sz w:val="22"/>
          <w:szCs w:val="22"/>
          <w:shd w:val="clear" w:color="auto" w:fill="FFFFFF"/>
        </w:rPr>
        <w:t xml:space="preserve"> wszystkie koszty niezbędne </w:t>
      </w:r>
      <w:r w:rsidR="00870813">
        <w:rPr>
          <w:sz w:val="22"/>
          <w:szCs w:val="22"/>
          <w:shd w:val="clear" w:color="auto" w:fill="FFFFFF"/>
        </w:rPr>
        <w:t xml:space="preserve">                                 </w:t>
      </w:r>
      <w:r w:rsidR="001E426A" w:rsidRPr="00B912F9">
        <w:rPr>
          <w:sz w:val="22"/>
          <w:szCs w:val="22"/>
          <w:shd w:val="clear" w:color="auto" w:fill="FFFFFF"/>
        </w:rPr>
        <w:t xml:space="preserve">do wykonania zamówienia. </w:t>
      </w:r>
    </w:p>
    <w:p w:rsidR="006E16FE" w:rsidRPr="00514603" w:rsidRDefault="006E16FE" w:rsidP="00375614">
      <w:pPr>
        <w:pStyle w:val="NormalnyWeb"/>
        <w:spacing w:beforeAutospacing="0" w:after="0" w:line="269" w:lineRule="auto"/>
        <w:jc w:val="both"/>
        <w:rPr>
          <w:sz w:val="16"/>
          <w:szCs w:val="16"/>
          <w:shd w:val="clear" w:color="auto" w:fill="FFFFFF"/>
        </w:rPr>
      </w:pPr>
    </w:p>
    <w:p w:rsidR="006E16FE" w:rsidRPr="00E773DF" w:rsidRDefault="006E16FE" w:rsidP="00514603">
      <w:pPr>
        <w:pStyle w:val="NormalnyWeb"/>
        <w:spacing w:beforeAutospacing="0" w:after="0" w:line="269" w:lineRule="auto"/>
        <w:ind w:left="-142" w:firstLine="142"/>
        <w:jc w:val="both"/>
        <w:rPr>
          <w:b/>
          <w:sz w:val="22"/>
          <w:szCs w:val="22"/>
          <w:shd w:val="clear" w:color="auto" w:fill="FFFFFF"/>
        </w:rPr>
      </w:pPr>
      <w:r w:rsidRPr="006E16FE">
        <w:rPr>
          <w:b/>
          <w:sz w:val="22"/>
          <w:szCs w:val="22"/>
          <w:shd w:val="clear" w:color="auto" w:fill="FFFFFF"/>
        </w:rPr>
        <w:t xml:space="preserve">VI. </w:t>
      </w:r>
      <w:r w:rsidR="0015739A">
        <w:rPr>
          <w:b/>
          <w:sz w:val="22"/>
          <w:szCs w:val="22"/>
          <w:shd w:val="clear" w:color="auto" w:fill="FFFFFF"/>
        </w:rPr>
        <w:tab/>
      </w:r>
      <w:r w:rsidRPr="006E16FE">
        <w:rPr>
          <w:b/>
          <w:sz w:val="22"/>
          <w:szCs w:val="22"/>
          <w:shd w:val="clear" w:color="auto" w:fill="FFFFFF"/>
        </w:rPr>
        <w:t>Sposób wyboru oferty</w:t>
      </w:r>
    </w:p>
    <w:p w:rsidR="00F01051" w:rsidRPr="00514603" w:rsidRDefault="00B83B6A" w:rsidP="00514603">
      <w:pPr>
        <w:spacing w:after="0" w:line="312" w:lineRule="auto"/>
        <w:ind w:left="709"/>
        <w:contextualSpacing/>
        <w:jc w:val="both"/>
        <w:rPr>
          <w:rFonts w:eastAsia="Times New Roman" w:cs="Times New Roman"/>
          <w:color w:val="auto"/>
          <w:sz w:val="22"/>
        </w:rPr>
      </w:pPr>
      <w:r w:rsidRPr="00B83B6A">
        <w:rPr>
          <w:rFonts w:eastAsia="Times New Roman" w:cs="Times New Roman"/>
          <w:color w:val="auto"/>
          <w:sz w:val="22"/>
        </w:rPr>
        <w:t>Kryterium oceny ofert – cena – waga 100%.</w:t>
      </w:r>
    </w:p>
    <w:p w:rsidR="00F8570F" w:rsidRPr="00C958BC" w:rsidRDefault="00DE09AA" w:rsidP="00514603">
      <w:pPr>
        <w:pStyle w:val="NormalnyWeb"/>
        <w:numPr>
          <w:ilvl w:val="1"/>
          <w:numId w:val="1"/>
        </w:numPr>
        <w:spacing w:beforeAutospacing="0" w:after="0" w:line="269" w:lineRule="auto"/>
        <w:ind w:left="993" w:hanging="284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>Za najkorzystniejszą</w:t>
      </w:r>
      <w:r w:rsidR="00166C53" w:rsidRPr="00C958BC">
        <w:rPr>
          <w:sz w:val="22"/>
          <w:szCs w:val="22"/>
          <w:shd w:val="clear" w:color="auto" w:fill="FFFFFF"/>
        </w:rPr>
        <w:t xml:space="preserve"> z ofert </w:t>
      </w:r>
      <w:r w:rsidR="00667C61" w:rsidRPr="00C958BC">
        <w:rPr>
          <w:sz w:val="22"/>
          <w:szCs w:val="22"/>
          <w:shd w:val="clear" w:color="auto" w:fill="FFFFFF"/>
        </w:rPr>
        <w:t>Zamawiający</w:t>
      </w:r>
      <w:r w:rsidRPr="00C958BC">
        <w:rPr>
          <w:sz w:val="22"/>
          <w:szCs w:val="22"/>
          <w:shd w:val="clear" w:color="auto" w:fill="FFFFFF"/>
        </w:rPr>
        <w:t xml:space="preserve"> uzna ofertę</w:t>
      </w:r>
      <w:r w:rsidR="00166C53" w:rsidRPr="00C958BC">
        <w:rPr>
          <w:sz w:val="22"/>
          <w:szCs w:val="22"/>
          <w:shd w:val="clear" w:color="auto" w:fill="FFFFFF"/>
        </w:rPr>
        <w:t xml:space="preserve"> o najniższej </w:t>
      </w:r>
      <w:r w:rsidRPr="00C958BC">
        <w:rPr>
          <w:sz w:val="22"/>
          <w:szCs w:val="22"/>
          <w:shd w:val="clear" w:color="auto" w:fill="FFFFFF"/>
        </w:rPr>
        <w:t>cenie brutto</w:t>
      </w:r>
      <w:r w:rsidR="00C958BC" w:rsidRPr="00C958BC">
        <w:rPr>
          <w:sz w:val="22"/>
          <w:szCs w:val="22"/>
        </w:rPr>
        <w:t xml:space="preserve"> spośród ofert niepodlegających odrzuceniu</w:t>
      </w:r>
      <w:r w:rsidR="00D70767" w:rsidRPr="00C958BC">
        <w:rPr>
          <w:sz w:val="22"/>
          <w:szCs w:val="22"/>
          <w:shd w:val="clear" w:color="auto" w:fill="FFFFFF"/>
        </w:rPr>
        <w:t>.</w:t>
      </w:r>
      <w:r w:rsidR="005B0C85" w:rsidRPr="00C958BC">
        <w:rPr>
          <w:sz w:val="22"/>
          <w:szCs w:val="22"/>
          <w:shd w:val="clear" w:color="auto" w:fill="FFFFFF"/>
        </w:rPr>
        <w:t xml:space="preserve"> </w:t>
      </w:r>
      <w:r w:rsidR="00F824B7" w:rsidRPr="00C958BC">
        <w:rPr>
          <w:sz w:val="22"/>
          <w:szCs w:val="22"/>
          <w:shd w:val="clear" w:color="auto" w:fill="FFFFFF"/>
        </w:rPr>
        <w:t>Warmińsko-Mazurski</w:t>
      </w:r>
      <w:r w:rsidR="00414D67" w:rsidRPr="00C958BC">
        <w:rPr>
          <w:sz w:val="22"/>
          <w:szCs w:val="22"/>
          <w:shd w:val="clear" w:color="auto" w:fill="FFFFFF"/>
        </w:rPr>
        <w:t xml:space="preserve"> nie dokonuje wpłat zaliczkowych.</w:t>
      </w:r>
      <w:r w:rsidR="006E16FE" w:rsidRPr="00C958BC">
        <w:rPr>
          <w:sz w:val="22"/>
          <w:szCs w:val="22"/>
          <w:shd w:val="clear" w:color="auto" w:fill="FFFFFF"/>
        </w:rPr>
        <w:t xml:space="preserve"> </w:t>
      </w:r>
    </w:p>
    <w:p w:rsidR="00E01A0A" w:rsidRPr="00C958BC" w:rsidRDefault="00E01A0A" w:rsidP="00514603">
      <w:pPr>
        <w:pStyle w:val="NormalnyWeb"/>
        <w:numPr>
          <w:ilvl w:val="1"/>
          <w:numId w:val="1"/>
        </w:numPr>
        <w:spacing w:beforeAutospacing="0" w:after="0" w:line="269" w:lineRule="auto"/>
        <w:ind w:left="993" w:hanging="284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 xml:space="preserve">Zamawiający zastrzega sobie prawo do zmiany warunków zaproszenia do składania ofert </w:t>
      </w:r>
      <w:r w:rsidR="00D60515">
        <w:rPr>
          <w:sz w:val="22"/>
          <w:szCs w:val="22"/>
          <w:shd w:val="clear" w:color="auto" w:fill="FFFFFF"/>
        </w:rPr>
        <w:br/>
      </w:r>
      <w:r w:rsidRPr="00C958BC">
        <w:rPr>
          <w:sz w:val="22"/>
          <w:szCs w:val="22"/>
          <w:shd w:val="clear" w:color="auto" w:fill="FFFFFF"/>
        </w:rPr>
        <w:t>i zmiany terminu na składani</w:t>
      </w:r>
      <w:r w:rsidR="00506A46">
        <w:rPr>
          <w:sz w:val="22"/>
          <w:szCs w:val="22"/>
          <w:shd w:val="clear" w:color="auto" w:fill="FFFFFF"/>
        </w:rPr>
        <w:t>e</w:t>
      </w:r>
      <w:r w:rsidRPr="00C958BC">
        <w:rPr>
          <w:sz w:val="22"/>
          <w:szCs w:val="22"/>
          <w:shd w:val="clear" w:color="auto" w:fill="FFFFFF"/>
        </w:rPr>
        <w:t xml:space="preserve"> ofert.</w:t>
      </w:r>
    </w:p>
    <w:p w:rsidR="00E01A0A" w:rsidRPr="00C958BC" w:rsidRDefault="00E01A0A" w:rsidP="00514603">
      <w:pPr>
        <w:pStyle w:val="NormalnyWeb"/>
        <w:numPr>
          <w:ilvl w:val="1"/>
          <w:numId w:val="1"/>
        </w:numPr>
        <w:spacing w:beforeAutospacing="0" w:after="0" w:line="269" w:lineRule="auto"/>
        <w:ind w:left="993" w:hanging="284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 xml:space="preserve">Zamawiający zastrzega sobie prawo do unieważnienia </w:t>
      </w:r>
      <w:r w:rsidR="000F342A">
        <w:rPr>
          <w:sz w:val="22"/>
          <w:szCs w:val="22"/>
          <w:shd w:val="clear" w:color="auto" w:fill="FFFFFF"/>
        </w:rPr>
        <w:t>procedury wyboru Wykonawcy</w:t>
      </w:r>
      <w:r w:rsidRPr="00C958BC">
        <w:rPr>
          <w:sz w:val="22"/>
          <w:szCs w:val="22"/>
          <w:shd w:val="clear" w:color="auto" w:fill="FFFFFF"/>
        </w:rPr>
        <w:t xml:space="preserve">  </w:t>
      </w:r>
      <w:r w:rsidR="00870813">
        <w:rPr>
          <w:sz w:val="22"/>
          <w:szCs w:val="22"/>
          <w:shd w:val="clear" w:color="auto" w:fill="FFFFFF"/>
        </w:rPr>
        <w:t xml:space="preserve">                           </w:t>
      </w:r>
      <w:r w:rsidRPr="00C958BC">
        <w:rPr>
          <w:sz w:val="22"/>
          <w:szCs w:val="22"/>
          <w:shd w:val="clear" w:color="auto" w:fill="FFFFFF"/>
        </w:rPr>
        <w:t xml:space="preserve">na każdym etapie </w:t>
      </w:r>
      <w:r w:rsidR="00506A46">
        <w:rPr>
          <w:sz w:val="22"/>
          <w:szCs w:val="22"/>
          <w:shd w:val="clear" w:color="auto" w:fill="FFFFFF"/>
        </w:rPr>
        <w:t xml:space="preserve">przed zawarciem umowy </w:t>
      </w:r>
      <w:r w:rsidRPr="00C958BC">
        <w:rPr>
          <w:sz w:val="22"/>
          <w:szCs w:val="22"/>
          <w:shd w:val="clear" w:color="auto" w:fill="FFFFFF"/>
        </w:rPr>
        <w:t>bez podania przyczyny (również po złożeniu</w:t>
      </w:r>
      <w:r w:rsidR="000F342A">
        <w:rPr>
          <w:sz w:val="22"/>
          <w:szCs w:val="22"/>
          <w:shd w:val="clear" w:color="auto" w:fill="FFFFFF"/>
        </w:rPr>
        <w:br/>
      </w:r>
      <w:r w:rsidRPr="00C958BC">
        <w:rPr>
          <w:sz w:val="22"/>
          <w:szCs w:val="22"/>
          <w:shd w:val="clear" w:color="auto" w:fill="FFFFFF"/>
        </w:rPr>
        <w:t>i rozpatrzeniu ofert).</w:t>
      </w:r>
    </w:p>
    <w:p w:rsidR="001E3E1F" w:rsidRDefault="006E16FE" w:rsidP="001E3E1F">
      <w:pPr>
        <w:pStyle w:val="NormalnyWeb"/>
        <w:numPr>
          <w:ilvl w:val="1"/>
          <w:numId w:val="1"/>
        </w:numPr>
        <w:spacing w:after="0" w:line="269" w:lineRule="auto"/>
        <w:ind w:left="993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>Zamawiający zastrzega sobie prawo do odrzucenia oferty złożonej po terminie określonym w punkcie I, niekompletnej, złożonej przez Wykonawcę niespełniającego warunków zapytania, niezgodnej z treścią zaproszenia, zawierającą błędy nie będące oczywistymi omyłkami pisarskimi lub rachunkowymi.</w:t>
      </w:r>
      <w:r w:rsidR="001E3E1F" w:rsidRPr="001E3E1F">
        <w:rPr>
          <w:sz w:val="22"/>
          <w:szCs w:val="22"/>
          <w:shd w:val="clear" w:color="auto" w:fill="FFFFFF"/>
        </w:rPr>
        <w:t xml:space="preserve"> </w:t>
      </w:r>
    </w:p>
    <w:p w:rsidR="001E3E1F" w:rsidRPr="00C94E9E" w:rsidRDefault="001E3E1F" w:rsidP="001E3E1F">
      <w:pPr>
        <w:pStyle w:val="NormalnyWeb"/>
        <w:numPr>
          <w:ilvl w:val="1"/>
          <w:numId w:val="1"/>
        </w:numPr>
        <w:spacing w:after="0" w:line="269" w:lineRule="auto"/>
        <w:ind w:left="993"/>
        <w:jc w:val="both"/>
        <w:rPr>
          <w:sz w:val="22"/>
          <w:szCs w:val="22"/>
          <w:shd w:val="clear" w:color="auto" w:fill="FFFFFF"/>
        </w:rPr>
      </w:pPr>
      <w:r w:rsidRPr="00C94E9E">
        <w:rPr>
          <w:sz w:val="22"/>
          <w:szCs w:val="22"/>
          <w:shd w:val="clear" w:color="auto" w:fill="FFFFFF"/>
        </w:rPr>
        <w:t>Jeżeli, Zamawiający nie może dokonać wyboru oferty najkorzystniejszej ze względu na to,</w:t>
      </w:r>
      <w:r>
        <w:rPr>
          <w:sz w:val="22"/>
          <w:szCs w:val="22"/>
          <w:shd w:val="clear" w:color="auto" w:fill="FFFFFF"/>
        </w:rPr>
        <w:t xml:space="preserve"> </w:t>
      </w:r>
      <w:r w:rsidRPr="00C94E9E">
        <w:rPr>
          <w:sz w:val="22"/>
          <w:szCs w:val="22"/>
          <w:shd w:val="clear" w:color="auto" w:fill="FFFFFF"/>
        </w:rPr>
        <w:t xml:space="preserve">że zostały złożone oferty o takiej samej cenie, Zamawiający wezwie Wykonawców, którzy </w:t>
      </w:r>
      <w:r w:rsidRPr="00C94E9E">
        <w:rPr>
          <w:sz w:val="22"/>
          <w:szCs w:val="22"/>
          <w:shd w:val="clear" w:color="auto" w:fill="FFFFFF"/>
        </w:rPr>
        <w:lastRenderedPageBreak/>
        <w:t>złożyli</w:t>
      </w:r>
      <w:r>
        <w:rPr>
          <w:sz w:val="22"/>
          <w:szCs w:val="22"/>
          <w:shd w:val="clear" w:color="auto" w:fill="FFFFFF"/>
        </w:rPr>
        <w:t xml:space="preserve"> </w:t>
      </w:r>
      <w:r w:rsidRPr="00C94E9E">
        <w:rPr>
          <w:sz w:val="22"/>
          <w:szCs w:val="22"/>
          <w:shd w:val="clear" w:color="auto" w:fill="FFFFFF"/>
        </w:rPr>
        <w:t>te oferty, do złożenia w terminie określonym przez Zamawiającego ofert dodatkowych. Wykonawcy,</w:t>
      </w:r>
      <w:r>
        <w:rPr>
          <w:sz w:val="22"/>
          <w:szCs w:val="22"/>
          <w:shd w:val="clear" w:color="auto" w:fill="FFFFFF"/>
        </w:rPr>
        <w:t xml:space="preserve"> </w:t>
      </w:r>
      <w:r w:rsidRPr="00C94E9E">
        <w:rPr>
          <w:sz w:val="22"/>
          <w:szCs w:val="22"/>
          <w:shd w:val="clear" w:color="auto" w:fill="FFFFFF"/>
        </w:rPr>
        <w:t>składając oferty dodatkowe, nie mogą zaoferować cen wyższych niż zaoferowane w złożonych</w:t>
      </w:r>
      <w:r>
        <w:rPr>
          <w:sz w:val="22"/>
          <w:szCs w:val="22"/>
          <w:shd w:val="clear" w:color="auto" w:fill="FFFFFF"/>
        </w:rPr>
        <w:t xml:space="preserve"> </w:t>
      </w:r>
      <w:r w:rsidRPr="00C94E9E">
        <w:rPr>
          <w:sz w:val="22"/>
          <w:szCs w:val="22"/>
          <w:shd w:val="clear" w:color="auto" w:fill="FFFFFF"/>
        </w:rPr>
        <w:t>ofertach.</w:t>
      </w:r>
    </w:p>
    <w:p w:rsidR="001E3E1F" w:rsidRDefault="001E3E1F" w:rsidP="001E3E1F">
      <w:pPr>
        <w:pStyle w:val="NormalnyWeb"/>
        <w:numPr>
          <w:ilvl w:val="1"/>
          <w:numId w:val="1"/>
        </w:numPr>
        <w:spacing w:beforeAutospacing="0" w:after="0" w:line="269" w:lineRule="auto"/>
        <w:ind w:left="993"/>
        <w:jc w:val="both"/>
        <w:rPr>
          <w:sz w:val="22"/>
          <w:szCs w:val="22"/>
          <w:shd w:val="clear" w:color="auto" w:fill="FFFFFF"/>
        </w:rPr>
      </w:pPr>
      <w:r w:rsidRPr="00C94E9E">
        <w:rPr>
          <w:sz w:val="22"/>
          <w:szCs w:val="22"/>
          <w:shd w:val="clear" w:color="auto" w:fill="FFFFFF"/>
        </w:rPr>
        <w:t>Stawka musi być wyrażona w złotych (PLN)</w:t>
      </w:r>
    </w:p>
    <w:p w:rsidR="006E16FE" w:rsidRPr="001E3E1F" w:rsidRDefault="006E16FE" w:rsidP="001E3E1F">
      <w:pPr>
        <w:pStyle w:val="NormalnyWeb"/>
        <w:spacing w:beforeAutospacing="0" w:after="0" w:line="269" w:lineRule="auto"/>
        <w:jc w:val="both"/>
        <w:rPr>
          <w:sz w:val="16"/>
          <w:szCs w:val="16"/>
          <w:shd w:val="clear" w:color="auto" w:fill="FFFFFF"/>
        </w:rPr>
      </w:pPr>
    </w:p>
    <w:p w:rsidR="00B82650" w:rsidRPr="00514603" w:rsidRDefault="00B82650" w:rsidP="00514603">
      <w:pPr>
        <w:pStyle w:val="Akapitzlist"/>
        <w:spacing w:line="269" w:lineRule="auto"/>
        <w:ind w:left="709"/>
        <w:jc w:val="both"/>
        <w:rPr>
          <w:b/>
          <w:color w:val="auto"/>
          <w:sz w:val="12"/>
          <w:szCs w:val="12"/>
          <w:shd w:val="clear" w:color="auto" w:fill="FFFFFF"/>
        </w:rPr>
      </w:pPr>
    </w:p>
    <w:p w:rsidR="00514603" w:rsidRDefault="00B82650" w:rsidP="00514603">
      <w:pPr>
        <w:pStyle w:val="Akapitzlist"/>
        <w:spacing w:after="0"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E01A0A">
        <w:rPr>
          <w:b/>
          <w:color w:val="auto"/>
          <w:sz w:val="22"/>
          <w:shd w:val="clear" w:color="auto" w:fill="FFFFFF"/>
        </w:rPr>
        <w:t>Uwaga:</w:t>
      </w:r>
      <w:r>
        <w:rPr>
          <w:color w:val="auto"/>
          <w:sz w:val="22"/>
          <w:shd w:val="clear" w:color="auto" w:fill="FFFFFF"/>
        </w:rPr>
        <w:t xml:space="preserve"> </w:t>
      </w:r>
    </w:p>
    <w:p w:rsidR="00B82650" w:rsidRDefault="00B82650" w:rsidP="00514603">
      <w:pPr>
        <w:pStyle w:val="Akapitzlist"/>
        <w:spacing w:after="0"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452978">
        <w:rPr>
          <w:color w:val="auto"/>
          <w:sz w:val="22"/>
          <w:shd w:val="clear" w:color="auto" w:fill="FFFFFF"/>
        </w:rPr>
        <w:t xml:space="preserve">Z ubiegania się o zamówienie wyklucza się Wykonawców znajdujących się na liście osób </w:t>
      </w:r>
      <w:r>
        <w:rPr>
          <w:color w:val="auto"/>
          <w:sz w:val="22"/>
          <w:shd w:val="clear" w:color="auto" w:fill="FFFFFF"/>
        </w:rPr>
        <w:br/>
      </w:r>
      <w:r w:rsidRPr="00452978">
        <w:rPr>
          <w:color w:val="auto"/>
          <w:sz w:val="22"/>
          <w:shd w:val="clear" w:color="auto" w:fill="FFFFFF"/>
        </w:rPr>
        <w:t xml:space="preserve">i podmiotów objętych sankcjami prowadzonej przez ministra właściwego do spraw wewnętrznych na podstawie </w:t>
      </w:r>
      <w:r w:rsidR="00C04DE0">
        <w:rPr>
          <w:color w:val="auto"/>
          <w:sz w:val="22"/>
          <w:shd w:val="clear" w:color="auto" w:fill="FFFFFF"/>
        </w:rPr>
        <w:t>u</w:t>
      </w:r>
      <w:r w:rsidRPr="00452978">
        <w:rPr>
          <w:color w:val="auto"/>
          <w:sz w:val="22"/>
          <w:shd w:val="clear" w:color="auto" w:fill="FFFFFF"/>
        </w:rPr>
        <w:t xml:space="preserve">stawy z dnia 13 kwietnia 2022 r. o szczególnych rozwiązaniach w zakresie przeciwdziałania wspieraniu agresji na Ukrainę oraz służących ochronie bezpieczeństwa narodowego </w:t>
      </w:r>
      <w:r w:rsidR="00871C0F">
        <w:t>(</w:t>
      </w:r>
      <w:proofErr w:type="spellStart"/>
      <w:r w:rsidR="00871C0F">
        <w:t>t.j</w:t>
      </w:r>
      <w:proofErr w:type="spellEnd"/>
      <w:r w:rsidR="00871C0F">
        <w:t>. Dz. U. z 2024 r. poz. 507)</w:t>
      </w:r>
      <w:r w:rsidRPr="00452978">
        <w:rPr>
          <w:color w:val="auto"/>
          <w:sz w:val="22"/>
          <w:shd w:val="clear" w:color="auto" w:fill="FFFFFF"/>
        </w:rPr>
        <w:t>. Oferty osób i  podmiotów znajdujące się  na ww. liście zostaną odrzucone.</w:t>
      </w:r>
    </w:p>
    <w:p w:rsidR="00995D78" w:rsidRPr="00E01A0A" w:rsidRDefault="00995D78" w:rsidP="00514603">
      <w:pPr>
        <w:pStyle w:val="Akapitzlist"/>
        <w:spacing w:after="0" w:line="269" w:lineRule="auto"/>
        <w:ind w:left="709"/>
        <w:jc w:val="both"/>
        <w:rPr>
          <w:color w:val="auto"/>
          <w:sz w:val="22"/>
          <w:shd w:val="clear" w:color="auto" w:fill="FFFFFF"/>
        </w:rPr>
      </w:pPr>
    </w:p>
    <w:p w:rsidR="00514603" w:rsidRPr="00514603" w:rsidRDefault="00514603" w:rsidP="00514603">
      <w:pPr>
        <w:pStyle w:val="NormalnyWeb"/>
        <w:spacing w:beforeAutospacing="0" w:after="0" w:line="269" w:lineRule="auto"/>
        <w:jc w:val="both"/>
        <w:rPr>
          <w:sz w:val="16"/>
          <w:szCs w:val="16"/>
          <w:shd w:val="clear" w:color="auto" w:fill="FFFFFF"/>
        </w:rPr>
      </w:pPr>
    </w:p>
    <w:p w:rsidR="00B82650" w:rsidRPr="00C04DE0" w:rsidRDefault="00B82650" w:rsidP="00C04DE0">
      <w:pPr>
        <w:pStyle w:val="NormalnyWeb"/>
        <w:spacing w:beforeAutospacing="0" w:after="0" w:line="269" w:lineRule="auto"/>
        <w:ind w:left="709" w:hanging="709"/>
        <w:jc w:val="both"/>
        <w:rPr>
          <w:b/>
          <w:sz w:val="22"/>
          <w:szCs w:val="22"/>
          <w:shd w:val="clear" w:color="auto" w:fill="FFFFFF"/>
        </w:rPr>
      </w:pPr>
      <w:r w:rsidRPr="00B82650">
        <w:rPr>
          <w:b/>
          <w:sz w:val="22"/>
          <w:szCs w:val="22"/>
          <w:shd w:val="clear" w:color="auto" w:fill="FFFFFF"/>
        </w:rPr>
        <w:t>V</w:t>
      </w:r>
      <w:r>
        <w:rPr>
          <w:b/>
          <w:sz w:val="22"/>
          <w:szCs w:val="22"/>
          <w:shd w:val="clear" w:color="auto" w:fill="FFFFFF"/>
        </w:rPr>
        <w:t>II</w:t>
      </w:r>
      <w:r w:rsidRPr="00B82650">
        <w:rPr>
          <w:b/>
          <w:sz w:val="22"/>
          <w:szCs w:val="22"/>
          <w:shd w:val="clear" w:color="auto" w:fill="FFFFFF"/>
        </w:rPr>
        <w:t>.</w:t>
      </w:r>
      <w:r>
        <w:rPr>
          <w:b/>
          <w:sz w:val="22"/>
          <w:szCs w:val="22"/>
          <w:shd w:val="clear" w:color="auto" w:fill="FFFFFF"/>
        </w:rPr>
        <w:t xml:space="preserve"> </w:t>
      </w:r>
      <w:r w:rsidRPr="00B82650">
        <w:rPr>
          <w:b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ab/>
      </w:r>
      <w:r w:rsidRPr="00B82650">
        <w:rPr>
          <w:b/>
          <w:sz w:val="22"/>
          <w:szCs w:val="22"/>
          <w:shd w:val="clear" w:color="auto" w:fill="FFFFFF"/>
        </w:rPr>
        <w:t>Zawarcie umowy</w:t>
      </w:r>
    </w:p>
    <w:p w:rsidR="001E3E1F" w:rsidRPr="00497A78" w:rsidRDefault="001E3E1F" w:rsidP="001E3E1F">
      <w:pPr>
        <w:spacing w:after="0"/>
        <w:ind w:left="993" w:hanging="28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1</w:t>
      </w:r>
      <w:r w:rsidRPr="00497A78">
        <w:rPr>
          <w:rFonts w:cs="Times New Roman"/>
          <w:sz w:val="22"/>
        </w:rPr>
        <w:t xml:space="preserve">. Zamawiający po dokonaniu wyboru oferty zgodnie z warunkami określonymi w pkt. VI zaproszenia do składania ofert,  poinformuje drogą elektroniczną (e-mail) Wykonawcę </w:t>
      </w:r>
      <w:r>
        <w:rPr>
          <w:rFonts w:cs="Times New Roman"/>
          <w:sz w:val="22"/>
        </w:rPr>
        <w:t xml:space="preserve">                 </w:t>
      </w:r>
      <w:r w:rsidRPr="00497A78">
        <w:rPr>
          <w:rFonts w:cs="Times New Roman"/>
          <w:sz w:val="22"/>
        </w:rPr>
        <w:t xml:space="preserve">o terminie </w:t>
      </w:r>
      <w:r>
        <w:rPr>
          <w:rFonts w:cs="Times New Roman"/>
          <w:sz w:val="22"/>
        </w:rPr>
        <w:t xml:space="preserve">i miejscu </w:t>
      </w:r>
      <w:r w:rsidRPr="00497A78">
        <w:rPr>
          <w:rFonts w:cs="Times New Roman"/>
          <w:sz w:val="22"/>
        </w:rPr>
        <w:t>zawarcia umowy</w:t>
      </w:r>
      <w:r>
        <w:rPr>
          <w:rFonts w:cs="Times New Roman"/>
          <w:sz w:val="22"/>
        </w:rPr>
        <w:t>.</w:t>
      </w:r>
      <w:r w:rsidRPr="00497A78">
        <w:rPr>
          <w:rFonts w:cs="Times New Roman"/>
          <w:sz w:val="22"/>
        </w:rPr>
        <w:t xml:space="preserve"> </w:t>
      </w:r>
    </w:p>
    <w:p w:rsidR="001E3E1F" w:rsidRPr="00497A78" w:rsidRDefault="001E3E1F" w:rsidP="001E3E1F">
      <w:pPr>
        <w:spacing w:after="0"/>
        <w:ind w:left="993" w:hanging="284"/>
        <w:jc w:val="both"/>
        <w:rPr>
          <w:rFonts w:cs="Times New Roman"/>
          <w:sz w:val="22"/>
        </w:rPr>
      </w:pPr>
      <w:r w:rsidRPr="00497A78">
        <w:rPr>
          <w:rFonts w:cs="Times New Roman"/>
          <w:sz w:val="22"/>
        </w:rPr>
        <w:t>2. W sytuacji, gdy Wykonawca, który złożył najkorzystniejszą ofertę uchyla się od zawarcia umowy</w:t>
      </w:r>
      <w:r>
        <w:rPr>
          <w:rFonts w:cs="Times New Roman"/>
          <w:sz w:val="22"/>
        </w:rPr>
        <w:t xml:space="preserve"> </w:t>
      </w:r>
      <w:r w:rsidRPr="00497A78">
        <w:rPr>
          <w:rFonts w:cs="Times New Roman"/>
          <w:sz w:val="22"/>
        </w:rPr>
        <w:t xml:space="preserve">w wyznaczonym terminie Zamawiający dokona wyboru kolejnej, najkorzystniejszej oferty spośród ofert pozostałych. Powyższe oznacza, że zostaje wybrana oferta następna </w:t>
      </w:r>
      <w:r w:rsidR="00870813">
        <w:rPr>
          <w:rFonts w:cs="Times New Roman"/>
          <w:sz w:val="22"/>
        </w:rPr>
        <w:t xml:space="preserve">                 </w:t>
      </w:r>
      <w:r w:rsidRPr="00497A78">
        <w:rPr>
          <w:rFonts w:cs="Times New Roman"/>
          <w:sz w:val="22"/>
        </w:rPr>
        <w:t>w kolejności chyba,</w:t>
      </w:r>
      <w:r>
        <w:rPr>
          <w:rFonts w:cs="Times New Roman"/>
          <w:sz w:val="22"/>
        </w:rPr>
        <w:t xml:space="preserve"> </w:t>
      </w:r>
      <w:r w:rsidRPr="00497A78">
        <w:rPr>
          <w:rFonts w:cs="Times New Roman"/>
          <w:sz w:val="22"/>
        </w:rPr>
        <w:t xml:space="preserve">że Zamawiający unieważni procedurę zgodnie z pkt VI, </w:t>
      </w:r>
      <w:proofErr w:type="spellStart"/>
      <w:r w:rsidRPr="00497A78">
        <w:rPr>
          <w:rFonts w:cs="Times New Roman"/>
          <w:sz w:val="22"/>
        </w:rPr>
        <w:t>ppkt</w:t>
      </w:r>
      <w:proofErr w:type="spellEnd"/>
      <w:r w:rsidRPr="00497A78">
        <w:rPr>
          <w:rFonts w:cs="Times New Roman"/>
          <w:sz w:val="22"/>
        </w:rPr>
        <w:t xml:space="preserve"> 3 zaproszenia do składania ofert. </w:t>
      </w:r>
    </w:p>
    <w:p w:rsidR="00C04DE0" w:rsidRPr="00514603" w:rsidRDefault="00C04DE0" w:rsidP="006E16FE">
      <w:pPr>
        <w:pStyle w:val="NormalnyWeb"/>
        <w:spacing w:beforeAutospacing="0" w:after="0" w:line="269" w:lineRule="auto"/>
        <w:ind w:firstLine="709"/>
        <w:jc w:val="both"/>
        <w:rPr>
          <w:sz w:val="16"/>
          <w:szCs w:val="16"/>
          <w:shd w:val="clear" w:color="auto" w:fill="FFFFFF"/>
        </w:rPr>
      </w:pPr>
    </w:p>
    <w:p w:rsidR="00506E27" w:rsidRPr="00E773DF" w:rsidRDefault="008D1D3E" w:rsidP="00E773DF">
      <w:pPr>
        <w:pStyle w:val="NormalnyWeb"/>
        <w:spacing w:beforeAutospacing="0" w:after="0"/>
        <w:jc w:val="both"/>
        <w:rPr>
          <w:b/>
          <w:sz w:val="22"/>
          <w:szCs w:val="22"/>
          <w:shd w:val="clear" w:color="auto" w:fill="FFFFFF"/>
        </w:rPr>
      </w:pPr>
      <w:r w:rsidRPr="008D1D3E">
        <w:rPr>
          <w:b/>
          <w:sz w:val="22"/>
          <w:szCs w:val="22"/>
          <w:shd w:val="clear" w:color="auto" w:fill="FFFFFF"/>
        </w:rPr>
        <w:t>VI</w:t>
      </w:r>
      <w:r w:rsidR="00B82650">
        <w:rPr>
          <w:b/>
          <w:sz w:val="22"/>
          <w:szCs w:val="22"/>
          <w:shd w:val="clear" w:color="auto" w:fill="FFFFFF"/>
        </w:rPr>
        <w:t>I</w:t>
      </w:r>
      <w:r w:rsidR="006E16FE">
        <w:rPr>
          <w:b/>
          <w:sz w:val="22"/>
          <w:szCs w:val="22"/>
          <w:shd w:val="clear" w:color="auto" w:fill="FFFFFF"/>
        </w:rPr>
        <w:t>I</w:t>
      </w:r>
      <w:r w:rsidRPr="008D1D3E">
        <w:rPr>
          <w:b/>
          <w:sz w:val="22"/>
          <w:szCs w:val="22"/>
          <w:shd w:val="clear" w:color="auto" w:fill="FFFFFF"/>
        </w:rPr>
        <w:t>.</w:t>
      </w:r>
      <w:r>
        <w:rPr>
          <w:b/>
          <w:sz w:val="22"/>
          <w:szCs w:val="22"/>
          <w:shd w:val="clear" w:color="auto" w:fill="FFFFFF"/>
        </w:rPr>
        <w:tab/>
      </w:r>
      <w:r w:rsidR="008136E7">
        <w:rPr>
          <w:b/>
          <w:sz w:val="22"/>
          <w:szCs w:val="22"/>
          <w:shd w:val="clear" w:color="auto" w:fill="FFFFFF"/>
        </w:rPr>
        <w:t>Dodatkowe informacje</w:t>
      </w:r>
    </w:p>
    <w:p w:rsidR="00E35946" w:rsidRPr="008F34A8" w:rsidRDefault="008136E7" w:rsidP="008F34A8">
      <w:pPr>
        <w:pStyle w:val="Tretekstu"/>
        <w:numPr>
          <w:ilvl w:val="0"/>
          <w:numId w:val="2"/>
        </w:numPr>
        <w:tabs>
          <w:tab w:val="clear" w:pos="644"/>
        </w:tabs>
        <w:spacing w:after="0" w:line="269" w:lineRule="auto"/>
        <w:ind w:left="993" w:hanging="284"/>
        <w:jc w:val="both"/>
        <w:rPr>
          <w:rFonts w:cs="Times New Roman"/>
          <w:sz w:val="22"/>
        </w:rPr>
      </w:pPr>
      <w:r w:rsidRPr="008136E7">
        <w:rPr>
          <w:rFonts w:cs="Times New Roman"/>
          <w:sz w:val="22"/>
        </w:rPr>
        <w:t>Dla celów przygotowania oferty Zamawiający umożliwi Wykonawcy dokonanie wizji lokalnej terenu po uprzednim uzgodnieniu terminu z Zamawiającym.</w:t>
      </w:r>
    </w:p>
    <w:p w:rsidR="0081563B" w:rsidRDefault="0081563B" w:rsidP="00514603">
      <w:pPr>
        <w:pStyle w:val="Akapitzlist"/>
        <w:numPr>
          <w:ilvl w:val="0"/>
          <w:numId w:val="2"/>
        </w:numPr>
        <w:tabs>
          <w:tab w:val="clear" w:pos="644"/>
        </w:tabs>
        <w:spacing w:line="269" w:lineRule="auto"/>
        <w:ind w:left="993" w:hanging="284"/>
        <w:jc w:val="both"/>
        <w:rPr>
          <w:rFonts w:eastAsia="DejaVu Sans" w:cs="Times New Roman"/>
          <w:color w:val="auto"/>
          <w:kern w:val="3"/>
          <w:sz w:val="22"/>
          <w:lang w:eastAsia="zh-CN" w:bidi="hi-IN"/>
        </w:rPr>
      </w:pPr>
      <w:r w:rsidRPr="0081563B">
        <w:rPr>
          <w:rFonts w:eastAsia="DejaVu Sans" w:cs="Times New Roman"/>
          <w:color w:val="auto"/>
          <w:kern w:val="3"/>
          <w:sz w:val="22"/>
          <w:lang w:eastAsia="zh-CN" w:bidi="hi-IN"/>
        </w:rPr>
        <w:t>Wykonawca ponosi wszelkie koszty własne związane z przygotowaniem i złożeniem oferty, niezależnie od wyniku rozstrzygnięcia.</w:t>
      </w:r>
      <w:r w:rsidR="00AC26E8">
        <w:rPr>
          <w:rFonts w:eastAsia="DejaVu Sans" w:cs="Times New Roman"/>
          <w:color w:val="auto"/>
          <w:kern w:val="3"/>
          <w:sz w:val="22"/>
          <w:lang w:eastAsia="zh-CN" w:bidi="hi-IN"/>
        </w:rPr>
        <w:t xml:space="preserve"> </w:t>
      </w:r>
    </w:p>
    <w:p w:rsidR="00B83B6A" w:rsidRPr="00B82650" w:rsidRDefault="00B83B6A" w:rsidP="00514603">
      <w:pPr>
        <w:pStyle w:val="Akapitzlist"/>
        <w:numPr>
          <w:ilvl w:val="0"/>
          <w:numId w:val="2"/>
        </w:numPr>
        <w:tabs>
          <w:tab w:val="clear" w:pos="644"/>
        </w:tabs>
        <w:spacing w:line="269" w:lineRule="auto"/>
        <w:ind w:left="993" w:hanging="284"/>
        <w:jc w:val="both"/>
        <w:rPr>
          <w:rFonts w:eastAsia="DejaVu Sans" w:cs="Times New Roman"/>
          <w:color w:val="auto"/>
          <w:kern w:val="3"/>
          <w:sz w:val="22"/>
          <w:lang w:eastAsia="zh-CN" w:bidi="hi-IN"/>
        </w:rPr>
      </w:pPr>
      <w:r w:rsidRPr="00B83B6A">
        <w:rPr>
          <w:rFonts w:eastAsia="DejaVu Sans" w:cs="Times New Roman"/>
          <w:color w:val="auto"/>
          <w:kern w:val="3"/>
          <w:sz w:val="22"/>
          <w:lang w:eastAsia="zh-CN" w:bidi="hi-IN"/>
        </w:rPr>
        <w:t>Informacja o przetwarzaniu Państwa danych osobowych znajduje się na stronie</w:t>
      </w:r>
      <w:r w:rsidR="00514603">
        <w:rPr>
          <w:rFonts w:eastAsia="DejaVu Sans" w:cs="Times New Roman"/>
          <w:color w:val="auto"/>
          <w:kern w:val="3"/>
          <w:sz w:val="22"/>
          <w:lang w:eastAsia="zh-CN" w:bidi="hi-IN"/>
        </w:rPr>
        <w:br/>
      </w:r>
      <w:r w:rsidRPr="00B83B6A">
        <w:rPr>
          <w:rFonts w:eastAsia="DejaVu Sans" w:cs="Times New Roman"/>
          <w:color w:val="auto"/>
          <w:kern w:val="3"/>
          <w:sz w:val="22"/>
          <w:lang w:eastAsia="zh-CN" w:bidi="hi-IN"/>
        </w:rPr>
        <w:t>internetowej Warmińsko-Mazurskiego Oddziału Straży Granicznej pod adresem:</w:t>
      </w:r>
      <w:r w:rsidR="00514603">
        <w:rPr>
          <w:rFonts w:eastAsia="DejaVu Sans" w:cs="Times New Roman"/>
          <w:color w:val="auto"/>
          <w:kern w:val="3"/>
          <w:sz w:val="22"/>
          <w:lang w:eastAsia="zh-CN" w:bidi="hi-IN"/>
        </w:rPr>
        <w:t xml:space="preserve"> </w:t>
      </w:r>
      <w:hyperlink r:id="rId11" w:history="1">
        <w:r w:rsidR="00514603" w:rsidRPr="00854E23">
          <w:rPr>
            <w:rStyle w:val="Hipercze"/>
            <w:rFonts w:eastAsia="DejaVu Sans" w:cs="Times New Roman"/>
            <w:kern w:val="3"/>
            <w:sz w:val="22"/>
            <w:lang w:eastAsia="zh-CN" w:bidi="hi-IN"/>
          </w:rPr>
          <w:t>http://wm.strazgraniczna.pl/wm/rodo/28503,RODO.html</w:t>
        </w:r>
      </w:hyperlink>
      <w:r w:rsidRPr="0066781C">
        <w:rPr>
          <w:rFonts w:eastAsia="DejaVu Sans" w:cs="Times New Roman"/>
          <w:color w:val="000000" w:themeColor="text1"/>
          <w:kern w:val="3"/>
          <w:sz w:val="22"/>
          <w:lang w:eastAsia="zh-CN" w:bidi="hi-IN"/>
        </w:rPr>
        <w:t xml:space="preserve">. </w:t>
      </w:r>
    </w:p>
    <w:p w:rsidR="00B82650" w:rsidRPr="00514603" w:rsidRDefault="00B82650" w:rsidP="00514603">
      <w:pPr>
        <w:pStyle w:val="Akapitzlist"/>
        <w:spacing w:after="0" w:line="269" w:lineRule="auto"/>
        <w:ind w:left="425"/>
        <w:jc w:val="both"/>
        <w:rPr>
          <w:rFonts w:eastAsia="DejaVu Sans" w:cs="Times New Roman"/>
          <w:color w:val="auto"/>
          <w:kern w:val="3"/>
          <w:sz w:val="16"/>
          <w:szCs w:val="16"/>
          <w:lang w:eastAsia="zh-CN" w:bidi="hi-IN"/>
        </w:rPr>
      </w:pPr>
    </w:p>
    <w:p w:rsidR="00AD3B44" w:rsidRPr="00E773DF" w:rsidRDefault="00B82650" w:rsidP="00E773DF">
      <w:pPr>
        <w:pStyle w:val="NormalnyWeb"/>
        <w:spacing w:beforeAutospacing="0" w:after="0" w:line="276" w:lineRule="auto"/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>IX</w:t>
      </w:r>
      <w:r w:rsidR="00E87B5A">
        <w:rPr>
          <w:b/>
          <w:bCs/>
          <w:sz w:val="22"/>
          <w:szCs w:val="22"/>
          <w:shd w:val="clear" w:color="auto" w:fill="FFFFFF"/>
        </w:rPr>
        <w:t>.</w:t>
      </w:r>
      <w:r w:rsidR="00E87B5A">
        <w:rPr>
          <w:b/>
          <w:bCs/>
          <w:sz w:val="22"/>
          <w:szCs w:val="22"/>
          <w:shd w:val="clear" w:color="auto" w:fill="FFFFFF"/>
        </w:rPr>
        <w:tab/>
        <w:t xml:space="preserve">Wymogi dotyczące dokumentów </w:t>
      </w:r>
      <w:r w:rsidR="00AD3B44">
        <w:rPr>
          <w:b/>
          <w:bCs/>
          <w:sz w:val="22"/>
          <w:szCs w:val="22"/>
          <w:shd w:val="clear" w:color="auto" w:fill="FFFFFF"/>
        </w:rPr>
        <w:t xml:space="preserve">obejmujących ofertę </w:t>
      </w:r>
      <w:r w:rsidR="00E87B5A">
        <w:rPr>
          <w:b/>
          <w:bCs/>
          <w:sz w:val="22"/>
          <w:szCs w:val="22"/>
          <w:shd w:val="clear" w:color="auto" w:fill="FFFFFF"/>
        </w:rPr>
        <w:t>i sposobu ich złożenia</w:t>
      </w:r>
    </w:p>
    <w:p w:rsidR="00376296" w:rsidRDefault="00434139" w:rsidP="00514603">
      <w:pPr>
        <w:pStyle w:val="NormalnyWeb"/>
        <w:spacing w:beforeAutospacing="0" w:after="60" w:line="269" w:lineRule="auto"/>
        <w:ind w:left="709"/>
        <w:jc w:val="both"/>
        <w:rPr>
          <w:color w:val="auto"/>
          <w:sz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Ofertę należy złożyć </w:t>
      </w:r>
      <w:r w:rsidR="001E55F0">
        <w:rPr>
          <w:bCs/>
          <w:sz w:val="22"/>
          <w:szCs w:val="22"/>
          <w:shd w:val="clear" w:color="auto" w:fill="FFFFFF"/>
        </w:rPr>
        <w:t xml:space="preserve"> </w:t>
      </w:r>
      <w:r>
        <w:rPr>
          <w:bCs/>
          <w:sz w:val="22"/>
          <w:szCs w:val="22"/>
          <w:shd w:val="clear" w:color="auto" w:fill="FFFFFF"/>
        </w:rPr>
        <w:t xml:space="preserve">w postaci </w:t>
      </w:r>
      <w:r w:rsidR="005106C5">
        <w:rPr>
          <w:color w:val="auto"/>
          <w:sz w:val="22"/>
          <w:szCs w:val="22"/>
          <w:shd w:val="clear" w:color="auto" w:fill="FFFFFF"/>
        </w:rPr>
        <w:t>w</w:t>
      </w:r>
      <w:r>
        <w:rPr>
          <w:color w:val="auto"/>
          <w:sz w:val="22"/>
          <w:szCs w:val="22"/>
          <w:shd w:val="clear" w:color="auto" w:fill="FFFFFF"/>
        </w:rPr>
        <w:t>ypełnionego i podpisanego</w:t>
      </w:r>
      <w:r w:rsidR="00BA2A24" w:rsidRPr="0088608A">
        <w:rPr>
          <w:color w:val="auto"/>
          <w:sz w:val="22"/>
          <w:szCs w:val="22"/>
          <w:shd w:val="clear" w:color="auto" w:fill="FFFFFF"/>
        </w:rPr>
        <w:t xml:space="preserve"> </w:t>
      </w:r>
      <w:r w:rsidR="005106C5" w:rsidRPr="00434139">
        <w:rPr>
          <w:sz w:val="22"/>
          <w:szCs w:val="22"/>
          <w:shd w:val="clear" w:color="auto" w:fill="FFFFFF"/>
        </w:rPr>
        <w:t>przez osobę upoważnioną</w:t>
      </w:r>
      <w:r w:rsidR="0081787E">
        <w:rPr>
          <w:sz w:val="22"/>
          <w:szCs w:val="22"/>
          <w:shd w:val="clear" w:color="auto" w:fill="FFFFFF"/>
        </w:rPr>
        <w:t xml:space="preserve"> wzoru</w:t>
      </w:r>
      <w:r w:rsidR="005106C5" w:rsidRPr="00434139">
        <w:rPr>
          <w:sz w:val="22"/>
          <w:szCs w:val="22"/>
          <w:shd w:val="clear" w:color="auto" w:fill="FFFFFF"/>
        </w:rPr>
        <w:t xml:space="preserve"> </w:t>
      </w:r>
      <w:r w:rsidR="00414D67" w:rsidRPr="0088608A">
        <w:rPr>
          <w:color w:val="auto"/>
          <w:sz w:val="22"/>
          <w:szCs w:val="22"/>
          <w:shd w:val="clear" w:color="auto" w:fill="FFFFFF"/>
        </w:rPr>
        <w:t>Formularz</w:t>
      </w:r>
      <w:r>
        <w:rPr>
          <w:color w:val="auto"/>
          <w:sz w:val="22"/>
          <w:szCs w:val="22"/>
          <w:shd w:val="clear" w:color="auto" w:fill="FFFFFF"/>
        </w:rPr>
        <w:t>a</w:t>
      </w:r>
      <w:r w:rsidR="00414D67" w:rsidRPr="0088608A">
        <w:rPr>
          <w:color w:val="auto"/>
          <w:sz w:val="22"/>
          <w:szCs w:val="22"/>
          <w:shd w:val="clear" w:color="auto" w:fill="FFFFFF"/>
        </w:rPr>
        <w:t xml:space="preserve"> ofertow</w:t>
      </w:r>
      <w:r>
        <w:rPr>
          <w:color w:val="auto"/>
          <w:sz w:val="22"/>
          <w:szCs w:val="22"/>
          <w:shd w:val="clear" w:color="auto" w:fill="FFFFFF"/>
        </w:rPr>
        <w:t xml:space="preserve">ego stanowiącego </w:t>
      </w:r>
      <w:r w:rsidR="00C61E27">
        <w:rPr>
          <w:color w:val="auto"/>
          <w:sz w:val="22"/>
          <w:szCs w:val="22"/>
          <w:shd w:val="clear" w:color="auto" w:fill="FFFFFF"/>
        </w:rPr>
        <w:t>załącznik nr 2</w:t>
      </w:r>
      <w:r w:rsidR="00822D61" w:rsidRPr="0088608A">
        <w:rPr>
          <w:color w:val="auto"/>
          <w:sz w:val="22"/>
          <w:szCs w:val="22"/>
          <w:shd w:val="clear" w:color="auto" w:fill="FFFFFF"/>
        </w:rPr>
        <w:t xml:space="preserve"> do </w:t>
      </w:r>
      <w:r w:rsidR="0081787E">
        <w:rPr>
          <w:color w:val="auto"/>
          <w:sz w:val="22"/>
          <w:szCs w:val="22"/>
          <w:shd w:val="clear" w:color="auto" w:fill="FFFFFF"/>
        </w:rPr>
        <w:t xml:space="preserve">niniejszego </w:t>
      </w:r>
      <w:r w:rsidR="00822D61" w:rsidRPr="0088608A">
        <w:rPr>
          <w:color w:val="auto"/>
          <w:sz w:val="22"/>
          <w:szCs w:val="22"/>
          <w:shd w:val="clear" w:color="auto" w:fill="FFFFFF"/>
        </w:rPr>
        <w:t>zaproszenia do składania ofert</w:t>
      </w:r>
      <w:r w:rsidR="00414D67" w:rsidRPr="0088608A">
        <w:rPr>
          <w:color w:val="auto"/>
          <w:sz w:val="22"/>
          <w:szCs w:val="22"/>
          <w:shd w:val="clear" w:color="auto" w:fill="FFFFFF"/>
        </w:rPr>
        <w:t>.</w:t>
      </w:r>
      <w:r w:rsidR="005106C5">
        <w:rPr>
          <w:color w:val="auto"/>
          <w:sz w:val="22"/>
          <w:szCs w:val="22"/>
          <w:shd w:val="clear" w:color="auto" w:fill="FFFFFF"/>
        </w:rPr>
        <w:t xml:space="preserve"> Do formularza ofertowego należy dołączyć </w:t>
      </w:r>
      <w:r w:rsidR="005106C5">
        <w:rPr>
          <w:color w:val="auto"/>
          <w:sz w:val="22"/>
          <w:shd w:val="clear" w:color="auto" w:fill="FFFFFF"/>
        </w:rPr>
        <w:t>podpisaną</w:t>
      </w:r>
      <w:r w:rsidR="00BD0A70" w:rsidRPr="0088608A">
        <w:rPr>
          <w:color w:val="auto"/>
          <w:sz w:val="22"/>
          <w:shd w:val="clear" w:color="auto" w:fill="FFFFFF"/>
        </w:rPr>
        <w:t xml:space="preserve"> </w:t>
      </w:r>
      <w:r w:rsidR="005106C5" w:rsidRPr="00434139">
        <w:rPr>
          <w:sz w:val="22"/>
          <w:szCs w:val="22"/>
          <w:shd w:val="clear" w:color="auto" w:fill="FFFFFF"/>
        </w:rPr>
        <w:t xml:space="preserve">przez osobę upoważnioną </w:t>
      </w:r>
      <w:r w:rsidR="005106C5">
        <w:rPr>
          <w:color w:val="auto"/>
          <w:sz w:val="22"/>
          <w:shd w:val="clear" w:color="auto" w:fill="FFFFFF"/>
        </w:rPr>
        <w:t>Klauzulę informacyjną</w:t>
      </w:r>
      <w:r w:rsidR="004417A0" w:rsidRPr="0088608A">
        <w:rPr>
          <w:color w:val="auto"/>
          <w:sz w:val="22"/>
          <w:shd w:val="clear" w:color="auto" w:fill="FFFFFF"/>
        </w:rPr>
        <w:t xml:space="preserve"> RODO</w:t>
      </w:r>
      <w:r w:rsidR="00E00A0B" w:rsidRPr="0088608A">
        <w:rPr>
          <w:color w:val="auto"/>
          <w:sz w:val="22"/>
          <w:shd w:val="clear" w:color="auto" w:fill="FFFFFF"/>
        </w:rPr>
        <w:t xml:space="preserve"> </w:t>
      </w:r>
      <w:r w:rsidR="005106C5">
        <w:rPr>
          <w:color w:val="auto"/>
          <w:sz w:val="22"/>
          <w:shd w:val="clear" w:color="auto" w:fill="FFFFFF"/>
        </w:rPr>
        <w:t>stanowiącą</w:t>
      </w:r>
      <w:r w:rsidR="00E00A0B" w:rsidRPr="0088608A">
        <w:rPr>
          <w:color w:val="auto"/>
          <w:sz w:val="22"/>
          <w:shd w:val="clear" w:color="auto" w:fill="FFFFFF"/>
        </w:rPr>
        <w:t xml:space="preserve"> załącznik nr 3 do</w:t>
      </w:r>
      <w:r w:rsidR="00E87B5A">
        <w:rPr>
          <w:color w:val="auto"/>
          <w:sz w:val="22"/>
          <w:shd w:val="clear" w:color="auto" w:fill="FFFFFF"/>
        </w:rPr>
        <w:t xml:space="preserve"> </w:t>
      </w:r>
      <w:r w:rsidR="00741D54">
        <w:rPr>
          <w:color w:val="auto"/>
          <w:sz w:val="22"/>
          <w:shd w:val="clear" w:color="auto" w:fill="FFFFFF"/>
        </w:rPr>
        <w:t xml:space="preserve">niniejszego </w:t>
      </w:r>
      <w:r w:rsidR="00E87B5A">
        <w:rPr>
          <w:color w:val="auto"/>
          <w:sz w:val="22"/>
          <w:shd w:val="clear" w:color="auto" w:fill="FFFFFF"/>
        </w:rPr>
        <w:t>zaproszenia do składania ofert.</w:t>
      </w:r>
    </w:p>
    <w:p w:rsidR="005106C5" w:rsidRDefault="00E87B5A" w:rsidP="00514603">
      <w:pPr>
        <w:pStyle w:val="Akapitzlist"/>
        <w:spacing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Formularz ofertowy oraz </w:t>
      </w:r>
      <w:r w:rsidRPr="00AD3B44">
        <w:rPr>
          <w:color w:val="auto"/>
          <w:sz w:val="22"/>
          <w:shd w:val="clear" w:color="auto" w:fill="FFFFFF"/>
        </w:rPr>
        <w:t xml:space="preserve">Klauzula informacyjna RODO muszą być podpisane </w:t>
      </w:r>
      <w:r w:rsidR="00870813">
        <w:rPr>
          <w:color w:val="auto"/>
          <w:sz w:val="22"/>
          <w:shd w:val="clear" w:color="auto" w:fill="FFFFFF"/>
        </w:rPr>
        <w:t xml:space="preserve">                                   </w:t>
      </w:r>
      <w:r w:rsidRPr="00AD3B44">
        <w:rPr>
          <w:color w:val="auto"/>
          <w:sz w:val="22"/>
          <w:shd w:val="clear" w:color="auto" w:fill="FFFFFF"/>
        </w:rPr>
        <w:t>przez Wykonawcę lub osoby upoważnione do reprezentowania Wykonawcy w obrocie prawnym w sposób umożliwiający identyfikację osób, które złożyły podpisy w jego imieniu (np. wraz z imiennymi pieczątkami tych osób)</w:t>
      </w:r>
      <w:r w:rsidR="001E55F0" w:rsidRPr="00AD3B44">
        <w:rPr>
          <w:color w:val="auto"/>
          <w:sz w:val="22"/>
          <w:shd w:val="clear" w:color="auto" w:fill="FFFFFF"/>
        </w:rPr>
        <w:t>.</w:t>
      </w:r>
      <w:r w:rsidR="00153D34">
        <w:rPr>
          <w:color w:val="auto"/>
          <w:sz w:val="22"/>
          <w:shd w:val="clear" w:color="auto" w:fill="FFFFFF"/>
        </w:rPr>
        <w:t xml:space="preserve"> </w:t>
      </w:r>
    </w:p>
    <w:p w:rsidR="002B375D" w:rsidRPr="0000706F" w:rsidRDefault="002B375D" w:rsidP="00514603">
      <w:pPr>
        <w:pStyle w:val="Akapitzlist"/>
        <w:spacing w:line="269" w:lineRule="auto"/>
        <w:ind w:left="709"/>
        <w:jc w:val="both"/>
        <w:rPr>
          <w:color w:val="auto"/>
          <w:sz w:val="8"/>
          <w:szCs w:val="8"/>
          <w:shd w:val="clear" w:color="auto" w:fill="FFFFFF"/>
        </w:rPr>
      </w:pPr>
    </w:p>
    <w:p w:rsidR="00E87B5A" w:rsidRDefault="001E55F0" w:rsidP="00514603">
      <w:pPr>
        <w:pStyle w:val="Akapitzlist"/>
        <w:spacing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AD3B44">
        <w:rPr>
          <w:color w:val="auto"/>
          <w:sz w:val="22"/>
          <w:shd w:val="clear" w:color="auto" w:fill="FFFFFF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</w:t>
      </w:r>
    </w:p>
    <w:p w:rsidR="00CB7ACD" w:rsidRDefault="00CB7ACD" w:rsidP="00514603">
      <w:pPr>
        <w:pStyle w:val="Akapitzlist"/>
        <w:spacing w:line="269" w:lineRule="auto"/>
        <w:ind w:left="709"/>
        <w:jc w:val="both"/>
        <w:rPr>
          <w:color w:val="auto"/>
          <w:sz w:val="22"/>
          <w:shd w:val="clear" w:color="auto" w:fill="FFFFFF"/>
        </w:rPr>
      </w:pPr>
    </w:p>
    <w:p w:rsidR="00B82650" w:rsidRPr="00514603" w:rsidRDefault="00B82650" w:rsidP="00B82650">
      <w:pPr>
        <w:pStyle w:val="Akapitzlist"/>
        <w:spacing w:after="0" w:line="269" w:lineRule="auto"/>
        <w:ind w:left="0"/>
        <w:jc w:val="both"/>
        <w:rPr>
          <w:color w:val="auto"/>
          <w:sz w:val="16"/>
          <w:szCs w:val="16"/>
          <w:shd w:val="clear" w:color="auto" w:fill="FFFFFF"/>
        </w:rPr>
      </w:pPr>
    </w:p>
    <w:p w:rsidR="00F8570F" w:rsidRPr="00514603" w:rsidRDefault="006E16FE" w:rsidP="009C2E9C">
      <w:pPr>
        <w:pStyle w:val="NormalnyWeb"/>
        <w:spacing w:beforeAutospacing="0" w:after="0" w:line="276" w:lineRule="auto"/>
        <w:jc w:val="both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shd w:val="clear" w:color="auto" w:fill="FFFFFF"/>
        </w:rPr>
        <w:t>X</w:t>
      </w:r>
      <w:r w:rsidR="00414D67" w:rsidRPr="00E24416">
        <w:rPr>
          <w:b/>
          <w:bCs/>
          <w:sz w:val="22"/>
          <w:szCs w:val="22"/>
          <w:shd w:val="clear" w:color="auto" w:fill="FFFFFF"/>
        </w:rPr>
        <w:t>.</w:t>
      </w:r>
      <w:r w:rsidR="00414D67" w:rsidRPr="00E24416">
        <w:rPr>
          <w:b/>
          <w:bCs/>
          <w:sz w:val="22"/>
          <w:szCs w:val="22"/>
          <w:shd w:val="clear" w:color="auto" w:fill="FFFFFF"/>
        </w:rPr>
        <w:tab/>
        <w:t>Załączniki:</w:t>
      </w:r>
    </w:p>
    <w:p w:rsidR="00F8570F" w:rsidRPr="00E24416" w:rsidRDefault="00414D67" w:rsidP="000532A0">
      <w:pPr>
        <w:pStyle w:val="NormalnyWeb"/>
        <w:spacing w:beforeAutospacing="0" w:after="0"/>
        <w:ind w:left="709"/>
        <w:jc w:val="both"/>
        <w:rPr>
          <w:color w:val="000000" w:themeColor="text1"/>
          <w:sz w:val="22"/>
          <w:szCs w:val="22"/>
        </w:rPr>
      </w:pPr>
      <w:r w:rsidRPr="00E24416">
        <w:rPr>
          <w:color w:val="000000" w:themeColor="text1"/>
          <w:sz w:val="22"/>
          <w:szCs w:val="22"/>
          <w:shd w:val="clear" w:color="auto" w:fill="FFFFFF"/>
        </w:rPr>
        <w:t>Załącznik nr 1</w:t>
      </w:r>
      <w:r w:rsidR="00166C53">
        <w:rPr>
          <w:color w:val="000000" w:themeColor="text1"/>
          <w:sz w:val="22"/>
          <w:szCs w:val="22"/>
          <w:shd w:val="clear" w:color="auto" w:fill="FFFFFF"/>
        </w:rPr>
        <w:t xml:space="preserve"> – </w:t>
      </w:r>
      <w:r w:rsidR="00D879DD">
        <w:rPr>
          <w:color w:val="000000" w:themeColor="text1"/>
          <w:sz w:val="22"/>
          <w:szCs w:val="22"/>
          <w:shd w:val="clear" w:color="auto" w:fill="FFFFFF"/>
        </w:rPr>
        <w:t xml:space="preserve">Projekt umowy wraz z </w:t>
      </w:r>
      <w:r w:rsidR="00742EE4">
        <w:rPr>
          <w:color w:val="000000" w:themeColor="text1"/>
          <w:sz w:val="22"/>
          <w:szCs w:val="22"/>
          <w:shd w:val="clear" w:color="auto" w:fill="FFFFFF"/>
        </w:rPr>
        <w:t>opisem przedmiotu zamówienia</w:t>
      </w:r>
    </w:p>
    <w:p w:rsidR="00F50385" w:rsidRPr="002E275A" w:rsidRDefault="00414D67" w:rsidP="000532A0">
      <w:pPr>
        <w:pStyle w:val="NormalnyWeb"/>
        <w:spacing w:beforeAutospacing="0" w:after="0"/>
        <w:ind w:left="709"/>
        <w:jc w:val="both"/>
        <w:rPr>
          <w:color w:val="000000" w:themeColor="text1"/>
          <w:sz w:val="22"/>
        </w:rPr>
      </w:pPr>
      <w:r w:rsidRPr="00E24416">
        <w:rPr>
          <w:color w:val="000000" w:themeColor="text1"/>
          <w:sz w:val="22"/>
          <w:szCs w:val="22"/>
          <w:shd w:val="clear" w:color="auto" w:fill="FFFFFF"/>
        </w:rPr>
        <w:t xml:space="preserve">Załącznik nr </w:t>
      </w:r>
      <w:r w:rsidR="004F0CB0">
        <w:rPr>
          <w:color w:val="000000" w:themeColor="text1"/>
          <w:sz w:val="22"/>
          <w:szCs w:val="22"/>
          <w:shd w:val="clear" w:color="auto" w:fill="FFFFFF"/>
        </w:rPr>
        <w:t>2</w:t>
      </w:r>
      <w:r w:rsidRPr="00E24416">
        <w:rPr>
          <w:color w:val="000000" w:themeColor="text1"/>
          <w:sz w:val="22"/>
          <w:szCs w:val="22"/>
          <w:shd w:val="clear" w:color="auto" w:fill="FFFFFF"/>
        </w:rPr>
        <w:t xml:space="preserve"> – Formularz </w:t>
      </w:r>
      <w:r w:rsidR="006A4A5B">
        <w:rPr>
          <w:color w:val="000000" w:themeColor="text1"/>
          <w:sz w:val="22"/>
          <w:szCs w:val="22"/>
          <w:shd w:val="clear" w:color="auto" w:fill="FFFFFF"/>
        </w:rPr>
        <w:t>Ofertow</w:t>
      </w:r>
      <w:r w:rsidR="0007289D">
        <w:rPr>
          <w:color w:val="000000" w:themeColor="text1"/>
          <w:sz w:val="22"/>
          <w:szCs w:val="22"/>
          <w:shd w:val="clear" w:color="auto" w:fill="FFFFFF"/>
        </w:rPr>
        <w:t>y</w:t>
      </w:r>
      <w:r w:rsidR="00794C49" w:rsidRPr="00627560">
        <w:t xml:space="preserve"> </w:t>
      </w:r>
      <w:r w:rsidR="00794C49" w:rsidRPr="00FB30C9">
        <w:t xml:space="preserve"> </w:t>
      </w:r>
    </w:p>
    <w:p w:rsidR="009E33E9" w:rsidRDefault="009E33E9" w:rsidP="000532A0">
      <w:pPr>
        <w:pStyle w:val="NormalnyWeb"/>
        <w:spacing w:beforeAutospacing="0" w:after="0"/>
        <w:ind w:left="709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Załącznik nr </w:t>
      </w:r>
      <w:r w:rsidR="004F0CB0">
        <w:rPr>
          <w:color w:val="000000" w:themeColor="text1"/>
          <w:sz w:val="22"/>
          <w:szCs w:val="22"/>
          <w:shd w:val="clear" w:color="auto" w:fill="FFFFFF"/>
        </w:rPr>
        <w:t>3</w:t>
      </w:r>
      <w:r w:rsidR="00166C53">
        <w:rPr>
          <w:color w:val="000000" w:themeColor="text1"/>
          <w:sz w:val="22"/>
          <w:szCs w:val="22"/>
          <w:shd w:val="clear" w:color="auto" w:fill="FFFFFF"/>
        </w:rPr>
        <w:t xml:space="preserve"> – </w:t>
      </w:r>
      <w:r w:rsidR="00EC75E5">
        <w:rPr>
          <w:color w:val="000000" w:themeColor="text1"/>
          <w:sz w:val="22"/>
          <w:szCs w:val="22"/>
          <w:shd w:val="clear" w:color="auto" w:fill="FFFFFF"/>
        </w:rPr>
        <w:t>Klauzula informacyjna</w:t>
      </w:r>
      <w:r w:rsidR="00627560">
        <w:rPr>
          <w:color w:val="000000" w:themeColor="text1"/>
          <w:sz w:val="22"/>
          <w:szCs w:val="22"/>
          <w:shd w:val="clear" w:color="auto" w:fill="FFFFFF"/>
        </w:rPr>
        <w:t xml:space="preserve"> RODO</w:t>
      </w:r>
    </w:p>
    <w:p w:rsidR="004B36F6" w:rsidRPr="004B36F6" w:rsidRDefault="004B36F6" w:rsidP="000532A0">
      <w:pPr>
        <w:pStyle w:val="Standard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Załącznik nr 4 – </w:t>
      </w:r>
      <w:r>
        <w:rPr>
          <w:rFonts w:ascii="Times New Roman" w:hAnsi="Times New Roman" w:cs="Times New Roman"/>
          <w:bCs/>
          <w:sz w:val="22"/>
          <w:szCs w:val="22"/>
        </w:rPr>
        <w:t>O</w:t>
      </w:r>
      <w:r w:rsidRPr="004B36F6">
        <w:rPr>
          <w:rFonts w:ascii="Times New Roman" w:hAnsi="Times New Roman" w:cs="Times New Roman"/>
          <w:bCs/>
          <w:sz w:val="22"/>
          <w:szCs w:val="22"/>
        </w:rPr>
        <w:t xml:space="preserve">świadczenie  o wyrażeniu zgody na </w:t>
      </w:r>
      <w:r>
        <w:rPr>
          <w:rFonts w:ascii="Times New Roman" w:hAnsi="Times New Roman" w:cs="Times New Roman"/>
          <w:bCs/>
          <w:sz w:val="22"/>
          <w:szCs w:val="22"/>
        </w:rPr>
        <w:t>w</w:t>
      </w:r>
      <w:r w:rsidRPr="004B36F6">
        <w:rPr>
          <w:rFonts w:ascii="Times New Roman" w:hAnsi="Times New Roman" w:cs="Times New Roman"/>
          <w:bCs/>
          <w:sz w:val="22"/>
          <w:szCs w:val="22"/>
        </w:rPr>
        <w:t>ystawianie i udostępnianie faktur</w:t>
      </w:r>
      <w:r>
        <w:rPr>
          <w:rFonts w:ascii="Times New Roman" w:hAnsi="Times New Roman" w:cs="Times New Roman"/>
          <w:bCs/>
          <w:sz w:val="22"/>
          <w:szCs w:val="22"/>
        </w:rPr>
        <w:br/>
        <w:t xml:space="preserve">                                       </w:t>
      </w:r>
      <w:r w:rsidRPr="004B36F6">
        <w:rPr>
          <w:rFonts w:ascii="Times New Roman" w:hAnsi="Times New Roman" w:cs="Times New Roman"/>
          <w:bCs/>
          <w:sz w:val="22"/>
          <w:szCs w:val="22"/>
        </w:rPr>
        <w:t xml:space="preserve"> w formie elektronicznej</w:t>
      </w:r>
    </w:p>
    <w:p w:rsidR="004B36F6" w:rsidRDefault="004B36F6" w:rsidP="00514603">
      <w:pPr>
        <w:pStyle w:val="NormalnyWeb"/>
        <w:spacing w:beforeAutospacing="0" w:after="0"/>
        <w:ind w:left="709"/>
        <w:rPr>
          <w:color w:val="000000" w:themeColor="text1"/>
          <w:sz w:val="22"/>
          <w:szCs w:val="22"/>
          <w:shd w:val="clear" w:color="auto" w:fill="FFFFFF"/>
        </w:rPr>
      </w:pPr>
    </w:p>
    <w:p w:rsidR="00B82650" w:rsidRDefault="00B82650" w:rsidP="00D404E7">
      <w:pPr>
        <w:pStyle w:val="NormalnyWeb"/>
        <w:spacing w:beforeAutospacing="0" w:after="0" w:line="276" w:lineRule="auto"/>
        <w:rPr>
          <w:color w:val="000000" w:themeColor="text1"/>
          <w:sz w:val="22"/>
          <w:szCs w:val="22"/>
          <w:highlight w:val="white"/>
        </w:rPr>
      </w:pPr>
    </w:p>
    <w:p w:rsidR="00C11387" w:rsidRDefault="00C11387" w:rsidP="00D404E7">
      <w:pPr>
        <w:pStyle w:val="NormalnyWeb"/>
        <w:spacing w:beforeAutospacing="0" w:after="0" w:line="276" w:lineRule="auto"/>
        <w:rPr>
          <w:color w:val="000000" w:themeColor="text1"/>
          <w:sz w:val="22"/>
          <w:szCs w:val="22"/>
          <w:highlight w:val="white"/>
        </w:rPr>
      </w:pPr>
    </w:p>
    <w:p w:rsidR="00C11387" w:rsidRDefault="00C11387" w:rsidP="00D404E7">
      <w:pPr>
        <w:pStyle w:val="NormalnyWeb"/>
        <w:spacing w:beforeAutospacing="0" w:after="0" w:line="276" w:lineRule="auto"/>
        <w:rPr>
          <w:color w:val="000000" w:themeColor="text1"/>
          <w:sz w:val="22"/>
          <w:szCs w:val="22"/>
          <w:highlight w:val="white"/>
        </w:rPr>
      </w:pPr>
    </w:p>
    <w:p w:rsidR="00C11387" w:rsidRDefault="00C11387" w:rsidP="00D404E7">
      <w:pPr>
        <w:pStyle w:val="NormalnyWeb"/>
        <w:spacing w:beforeAutospacing="0" w:after="0" w:line="276" w:lineRule="auto"/>
        <w:rPr>
          <w:color w:val="000000" w:themeColor="text1"/>
          <w:sz w:val="22"/>
          <w:szCs w:val="22"/>
          <w:highlight w:val="white"/>
        </w:rPr>
      </w:pPr>
    </w:p>
    <w:p w:rsidR="00AC26E8" w:rsidRPr="00E24416" w:rsidRDefault="00AC26E8" w:rsidP="00AC26E8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Kierownik</w:t>
      </w:r>
    </w:p>
    <w:p w:rsidR="00AC26E8" w:rsidRPr="00E24416" w:rsidRDefault="00AC26E8" w:rsidP="00AC26E8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Sekcji Budownictwa i Obsługi Nieruchomości</w:t>
      </w:r>
    </w:p>
    <w:p w:rsidR="00AC26E8" w:rsidRPr="00E24416" w:rsidRDefault="00AC26E8" w:rsidP="00AC26E8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 xml:space="preserve">Wydziału Techniki i Zaopatrzenia </w:t>
      </w:r>
    </w:p>
    <w:p w:rsidR="00AC26E8" w:rsidRPr="00E24416" w:rsidRDefault="00AC26E8" w:rsidP="00AC26E8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Warmińsko - Mazurskiego Oddziału</w:t>
      </w:r>
    </w:p>
    <w:p w:rsidR="00AC26E8" w:rsidRDefault="00AC26E8" w:rsidP="00AC26E8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Straży Granicznej</w:t>
      </w:r>
    </w:p>
    <w:p w:rsidR="00AC26E8" w:rsidRDefault="00AC26E8" w:rsidP="00AC26E8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</w:p>
    <w:p w:rsidR="00AC26E8" w:rsidRDefault="00AC26E8" w:rsidP="00AC26E8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</w:p>
    <w:p w:rsidR="00AC26E8" w:rsidRDefault="00870813" w:rsidP="00AC26E8">
      <w:pPr>
        <w:pStyle w:val="NormalnyWeb"/>
        <w:spacing w:beforeAutospacing="0" w:after="0"/>
        <w:ind w:left="5245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shd w:val="clear" w:color="auto" w:fill="FFFFFF"/>
        </w:rPr>
        <w:t xml:space="preserve">p.o. </w:t>
      </w:r>
      <w:r w:rsidR="00CB7ACD" w:rsidRPr="00CB7ACD">
        <w:rPr>
          <w:b/>
          <w:sz w:val="22"/>
          <w:szCs w:val="22"/>
          <w:highlight w:val="white"/>
        </w:rPr>
        <w:t xml:space="preserve">st. </w:t>
      </w:r>
      <w:r w:rsidR="00AC26E8" w:rsidRPr="00FF0C54">
        <w:rPr>
          <w:b/>
          <w:sz w:val="22"/>
          <w:szCs w:val="22"/>
          <w:highlight w:val="white"/>
        </w:rPr>
        <w:t>chor. SG A</w:t>
      </w:r>
      <w:r w:rsidR="00AC26E8">
        <w:rPr>
          <w:b/>
          <w:sz w:val="22"/>
          <w:szCs w:val="22"/>
          <w:highlight w:val="white"/>
        </w:rPr>
        <w:t>nna</w:t>
      </w:r>
      <w:r w:rsidR="00AC26E8" w:rsidRPr="00FF0C54">
        <w:rPr>
          <w:b/>
          <w:sz w:val="22"/>
          <w:szCs w:val="22"/>
          <w:highlight w:val="white"/>
        </w:rPr>
        <w:t xml:space="preserve"> JASIULEWICZ</w:t>
      </w:r>
    </w:p>
    <w:p w:rsidR="00AC26E8" w:rsidRDefault="00AC26E8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AC26E8" w:rsidRPr="00740E15" w:rsidRDefault="00AC26E8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B7ACD" w:rsidRDefault="00CB7ACD" w:rsidP="00AC26E8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CB7ACD" w:rsidRDefault="00CB7ACD" w:rsidP="00AC26E8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D07AB9" w:rsidRPr="00514603" w:rsidRDefault="00AC26E8" w:rsidP="00C1138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  <w:r w:rsidRPr="00E24416">
        <w:rPr>
          <w:sz w:val="16"/>
          <w:szCs w:val="16"/>
          <w:shd w:val="clear" w:color="auto" w:fill="FFFFFF"/>
        </w:rPr>
        <w:t>Wykonano w pojedynczym egzemplarzu (wysłano wg rozdzielnika) -</w:t>
      </w:r>
      <w:r>
        <w:rPr>
          <w:sz w:val="16"/>
          <w:szCs w:val="16"/>
          <w:shd w:val="clear" w:color="auto" w:fill="FFFFFF"/>
        </w:rPr>
        <w:t xml:space="preserve"> </w:t>
      </w:r>
      <w:r w:rsidRPr="00E24416">
        <w:rPr>
          <w:sz w:val="16"/>
          <w:szCs w:val="16"/>
          <w:shd w:val="clear" w:color="auto" w:fill="FFFFFF"/>
        </w:rPr>
        <w:t>po nadaniu a/a</w:t>
      </w:r>
      <w:bookmarkStart w:id="2" w:name="__DdeLink__3459_1496902734"/>
      <w:bookmarkEnd w:id="2"/>
    </w:p>
    <w:sectPr w:rsidR="00D07AB9" w:rsidRPr="00514603" w:rsidSect="001E3E1F">
      <w:headerReference w:type="default" r:id="rId12"/>
      <w:pgSz w:w="11907" w:h="16839" w:code="9"/>
      <w:pgMar w:top="2269" w:right="1418" w:bottom="1418" w:left="1418" w:header="709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4FC" w:rsidRDefault="00AB34FC" w:rsidP="00F8570F">
      <w:pPr>
        <w:spacing w:after="0" w:line="240" w:lineRule="auto"/>
      </w:pPr>
      <w:r>
        <w:separator/>
      </w:r>
    </w:p>
  </w:endnote>
  <w:endnote w:type="continuationSeparator" w:id="0">
    <w:p w:rsidR="00AB34FC" w:rsidRDefault="00AB34FC" w:rsidP="00F8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4FC" w:rsidRDefault="00AB34FC" w:rsidP="00F8570F">
      <w:pPr>
        <w:spacing w:after="0" w:line="240" w:lineRule="auto"/>
      </w:pPr>
      <w:r>
        <w:separator/>
      </w:r>
    </w:p>
  </w:footnote>
  <w:footnote w:type="continuationSeparator" w:id="0">
    <w:p w:rsidR="00AB34FC" w:rsidRDefault="00AB34FC" w:rsidP="00F8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4CC" w:rsidRPr="00BD0A70" w:rsidRDefault="00247223">
    <w:pPr>
      <w:pStyle w:val="Gwka"/>
      <w:pBdr>
        <w:bottom w:val="thickThinSmallGap" w:sz="24" w:space="5" w:color="622423"/>
      </w:pBdr>
      <w:spacing w:line="276" w:lineRule="auto"/>
      <w:jc w:val="center"/>
      <w:rPr>
        <w:sz w:val="22"/>
      </w:rPr>
    </w:pPr>
    <w:r>
      <w:rPr>
        <w:rFonts w:ascii="Arial" w:hAnsi="Arial" w:cs="Arial"/>
        <w:b/>
        <w:bCs/>
        <w:noProof/>
        <w:color w:val="000000"/>
        <w:sz w:val="22"/>
        <w:lang w:eastAsia="pl-PL"/>
      </w:rPr>
      <w:drawing>
        <wp:anchor distT="0" distB="0" distL="114300" distR="114300" simplePos="0" relativeHeight="251661312" behindDoc="1" locked="0" layoutInCell="1" allowOverlap="1" wp14:anchorId="7D8B8D66" wp14:editId="6DBC8B3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98805" cy="763905"/>
          <wp:effectExtent l="0" t="0" r="0" b="0"/>
          <wp:wrapNone/>
          <wp:docPr id="12" name="irc_mi" descr="Znalezione obrazy dla zapytania warmińsko mazurski oddział straży granicznej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Znalezione obrazy dla zapytania warmińsko mazurski oddział straży granicznej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sz w:val="22"/>
        </w:rPr>
        <w:alias w:val="Tytuł"/>
        <w:id w:val="104465128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A7FA1" w:rsidRPr="00BD0A70">
          <w:rPr>
            <w:sz w:val="22"/>
          </w:rPr>
          <w:t>WARMIŃSKO – MAZURSKI ODDZIAŁ STRAŻY GRANICZNEJ                                                 im. gen. bryg. Stefana Pasławskiego                                                                                                            ul. Gen. Włady</w:t>
        </w:r>
        <w:r w:rsidR="00287A46">
          <w:rPr>
            <w:sz w:val="22"/>
          </w:rPr>
          <w:t xml:space="preserve">sława Sikorskiego 78, 11 – 400 </w:t>
        </w:r>
        <w:r w:rsidR="009A7FA1" w:rsidRPr="00BD0A70">
          <w:rPr>
            <w:sz w:val="22"/>
          </w:rPr>
          <w:t>Kętrzyn                                                                             tel. (</w:t>
        </w:r>
        <w:r w:rsidR="00344816">
          <w:rPr>
            <w:sz w:val="22"/>
          </w:rPr>
          <w:t>89) 750 31 9</w:t>
        </w:r>
        <w:r w:rsidR="0079560A">
          <w:rPr>
            <w:sz w:val="22"/>
          </w:rPr>
          <w:t>9</w:t>
        </w:r>
        <w:r w:rsidR="000532A0">
          <w:rPr>
            <w:sz w:val="22"/>
          </w:rPr>
          <w:t xml:space="preserve">  e-mail:</w:t>
        </w:r>
        <w:r w:rsidR="009A7FA1" w:rsidRPr="00BD0A70">
          <w:rPr>
            <w:sz w:val="22"/>
          </w:rPr>
          <w:t xml:space="preserve">  sbion.wtiz.wmosg@strazgraniczna.pl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Cs w:val="24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93" w:hanging="360"/>
      </w:pPr>
      <w:rPr>
        <w:b w:val="0"/>
        <w:bCs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11E1B8F"/>
    <w:multiLevelType w:val="hybridMultilevel"/>
    <w:tmpl w:val="FECA2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883B91"/>
    <w:multiLevelType w:val="hybridMultilevel"/>
    <w:tmpl w:val="5726DF52"/>
    <w:lvl w:ilvl="0" w:tplc="F9A03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5EF57D5"/>
    <w:multiLevelType w:val="hybridMultilevel"/>
    <w:tmpl w:val="92DEDD78"/>
    <w:lvl w:ilvl="0" w:tplc="E6306B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347A7"/>
    <w:multiLevelType w:val="hybridMultilevel"/>
    <w:tmpl w:val="42F4F9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0E410EF8"/>
    <w:multiLevelType w:val="hybridMultilevel"/>
    <w:tmpl w:val="CB54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02C29"/>
    <w:multiLevelType w:val="multilevel"/>
    <w:tmpl w:val="A5809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7C084E"/>
    <w:multiLevelType w:val="multilevel"/>
    <w:tmpl w:val="08F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9423BFE"/>
    <w:multiLevelType w:val="hybridMultilevel"/>
    <w:tmpl w:val="D5E2E26A"/>
    <w:lvl w:ilvl="0" w:tplc="A2A63F6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A9578D7"/>
    <w:multiLevelType w:val="multilevel"/>
    <w:tmpl w:val="2000E7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702B4"/>
    <w:multiLevelType w:val="hybridMultilevel"/>
    <w:tmpl w:val="AF501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B485B"/>
    <w:multiLevelType w:val="multilevel"/>
    <w:tmpl w:val="80A49EF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570DC2"/>
    <w:multiLevelType w:val="multilevel"/>
    <w:tmpl w:val="1B8AD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FF38DB"/>
    <w:multiLevelType w:val="multilevel"/>
    <w:tmpl w:val="D97E66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E91792"/>
    <w:multiLevelType w:val="hybridMultilevel"/>
    <w:tmpl w:val="25FEC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62AD1"/>
    <w:multiLevelType w:val="multilevel"/>
    <w:tmpl w:val="B42EBDAC"/>
    <w:lvl w:ilvl="0">
      <w:start w:val="1"/>
      <w:numFmt w:val="upperRoman"/>
      <w:lvlText w:val="%1."/>
      <w:lvlJc w:val="left"/>
      <w:pPr>
        <w:ind w:left="737" w:hanging="72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23" w15:restartNumberingAfterBreak="0">
    <w:nsid w:val="3F085C04"/>
    <w:multiLevelType w:val="hybridMultilevel"/>
    <w:tmpl w:val="FCD298C2"/>
    <w:lvl w:ilvl="0" w:tplc="BCA486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20BC8"/>
    <w:multiLevelType w:val="multilevel"/>
    <w:tmpl w:val="AE6AAB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843031"/>
    <w:multiLevelType w:val="hybridMultilevel"/>
    <w:tmpl w:val="E4927B62"/>
    <w:lvl w:ilvl="0" w:tplc="D21AC0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60D54"/>
    <w:multiLevelType w:val="multilevel"/>
    <w:tmpl w:val="E1204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C0A8A"/>
    <w:multiLevelType w:val="multilevel"/>
    <w:tmpl w:val="9F421D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1968A5"/>
    <w:multiLevelType w:val="hybridMultilevel"/>
    <w:tmpl w:val="1CA68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160CB"/>
    <w:multiLevelType w:val="hybridMultilevel"/>
    <w:tmpl w:val="0C5A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73951"/>
    <w:multiLevelType w:val="hybridMultilevel"/>
    <w:tmpl w:val="75E07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A7C07"/>
    <w:multiLevelType w:val="hybridMultilevel"/>
    <w:tmpl w:val="DC1C9CD6"/>
    <w:lvl w:ilvl="0" w:tplc="2022288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7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29"/>
  </w:num>
  <w:num w:numId="9">
    <w:abstractNumId w:val="12"/>
  </w:num>
  <w:num w:numId="10">
    <w:abstractNumId w:val="14"/>
  </w:num>
  <w:num w:numId="11">
    <w:abstractNumId w:val="26"/>
  </w:num>
  <w:num w:numId="12">
    <w:abstractNumId w:val="13"/>
  </w:num>
  <w:num w:numId="13">
    <w:abstractNumId w:val="16"/>
  </w:num>
  <w:num w:numId="14">
    <w:abstractNumId w:val="31"/>
  </w:num>
  <w:num w:numId="15">
    <w:abstractNumId w:val="30"/>
  </w:num>
  <w:num w:numId="16">
    <w:abstractNumId w:val="28"/>
  </w:num>
  <w:num w:numId="17">
    <w:abstractNumId w:val="20"/>
  </w:num>
  <w:num w:numId="18">
    <w:abstractNumId w:val="9"/>
  </w:num>
  <w:num w:numId="19">
    <w:abstractNumId w:val="15"/>
  </w:num>
  <w:num w:numId="20">
    <w:abstractNumId w:val="11"/>
  </w:num>
  <w:num w:numId="21">
    <w:abstractNumId w:val="19"/>
  </w:num>
  <w:num w:numId="22">
    <w:abstractNumId w:val="10"/>
  </w:num>
  <w:num w:numId="23">
    <w:abstractNumId w:val="2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0F"/>
    <w:rsid w:val="0000706F"/>
    <w:rsid w:val="00012369"/>
    <w:rsid w:val="00014A7A"/>
    <w:rsid w:val="0001534C"/>
    <w:rsid w:val="00020373"/>
    <w:rsid w:val="00021B0B"/>
    <w:rsid w:val="00021F0E"/>
    <w:rsid w:val="00026F1E"/>
    <w:rsid w:val="0003261C"/>
    <w:rsid w:val="000333DB"/>
    <w:rsid w:val="00036826"/>
    <w:rsid w:val="00037EE7"/>
    <w:rsid w:val="0004006F"/>
    <w:rsid w:val="00042CFF"/>
    <w:rsid w:val="000532A0"/>
    <w:rsid w:val="000569DF"/>
    <w:rsid w:val="00056FFC"/>
    <w:rsid w:val="000607C2"/>
    <w:rsid w:val="000610E1"/>
    <w:rsid w:val="00067C8A"/>
    <w:rsid w:val="00071BC2"/>
    <w:rsid w:val="0007289D"/>
    <w:rsid w:val="00072C99"/>
    <w:rsid w:val="00076876"/>
    <w:rsid w:val="00082919"/>
    <w:rsid w:val="00083573"/>
    <w:rsid w:val="000873E7"/>
    <w:rsid w:val="00090309"/>
    <w:rsid w:val="00091BFF"/>
    <w:rsid w:val="000A15D9"/>
    <w:rsid w:val="000A7B93"/>
    <w:rsid w:val="000B5873"/>
    <w:rsid w:val="000B65B0"/>
    <w:rsid w:val="000C0079"/>
    <w:rsid w:val="000C1FF7"/>
    <w:rsid w:val="000C39F2"/>
    <w:rsid w:val="000D0678"/>
    <w:rsid w:val="000E0338"/>
    <w:rsid w:val="000E5E1D"/>
    <w:rsid w:val="000F259C"/>
    <w:rsid w:val="000F342A"/>
    <w:rsid w:val="000F5160"/>
    <w:rsid w:val="000F7577"/>
    <w:rsid w:val="001119E2"/>
    <w:rsid w:val="00112374"/>
    <w:rsid w:val="00116544"/>
    <w:rsid w:val="00122274"/>
    <w:rsid w:val="00130354"/>
    <w:rsid w:val="0013698F"/>
    <w:rsid w:val="00146FEF"/>
    <w:rsid w:val="00153D34"/>
    <w:rsid w:val="00155B8F"/>
    <w:rsid w:val="0015739A"/>
    <w:rsid w:val="00160B82"/>
    <w:rsid w:val="001623C2"/>
    <w:rsid w:val="00163340"/>
    <w:rsid w:val="001660AE"/>
    <w:rsid w:val="00166C53"/>
    <w:rsid w:val="00173635"/>
    <w:rsid w:val="0017384E"/>
    <w:rsid w:val="00174FD5"/>
    <w:rsid w:val="001800D5"/>
    <w:rsid w:val="00182070"/>
    <w:rsid w:val="001826EA"/>
    <w:rsid w:val="001855BF"/>
    <w:rsid w:val="00186574"/>
    <w:rsid w:val="00196C88"/>
    <w:rsid w:val="001A1CDA"/>
    <w:rsid w:val="001A34B8"/>
    <w:rsid w:val="001A6979"/>
    <w:rsid w:val="001B034D"/>
    <w:rsid w:val="001B0AE1"/>
    <w:rsid w:val="001B26CB"/>
    <w:rsid w:val="001C4A00"/>
    <w:rsid w:val="001D3147"/>
    <w:rsid w:val="001D3187"/>
    <w:rsid w:val="001E3E1F"/>
    <w:rsid w:val="001E426A"/>
    <w:rsid w:val="001E55F0"/>
    <w:rsid w:val="001F05A5"/>
    <w:rsid w:val="001F118C"/>
    <w:rsid w:val="001F123F"/>
    <w:rsid w:val="001F317E"/>
    <w:rsid w:val="001F6C9E"/>
    <w:rsid w:val="00207089"/>
    <w:rsid w:val="002164CC"/>
    <w:rsid w:val="00223BCF"/>
    <w:rsid w:val="0022435D"/>
    <w:rsid w:val="00224551"/>
    <w:rsid w:val="00227C08"/>
    <w:rsid w:val="00231FDC"/>
    <w:rsid w:val="00235D8C"/>
    <w:rsid w:val="00237C85"/>
    <w:rsid w:val="00244890"/>
    <w:rsid w:val="00247223"/>
    <w:rsid w:val="0024724C"/>
    <w:rsid w:val="002606E8"/>
    <w:rsid w:val="002620D3"/>
    <w:rsid w:val="002627EA"/>
    <w:rsid w:val="0026538F"/>
    <w:rsid w:val="00272A0A"/>
    <w:rsid w:val="00272EBF"/>
    <w:rsid w:val="00277F0F"/>
    <w:rsid w:val="002804E9"/>
    <w:rsid w:val="0028089B"/>
    <w:rsid w:val="00285D2F"/>
    <w:rsid w:val="0028693D"/>
    <w:rsid w:val="00287A46"/>
    <w:rsid w:val="00291037"/>
    <w:rsid w:val="002910BE"/>
    <w:rsid w:val="00292166"/>
    <w:rsid w:val="00294DAD"/>
    <w:rsid w:val="002B375D"/>
    <w:rsid w:val="002B6AF0"/>
    <w:rsid w:val="002B759A"/>
    <w:rsid w:val="002C3584"/>
    <w:rsid w:val="002C3E9E"/>
    <w:rsid w:val="002C5FB5"/>
    <w:rsid w:val="002C7634"/>
    <w:rsid w:val="002D67A5"/>
    <w:rsid w:val="002D71B7"/>
    <w:rsid w:val="002E1451"/>
    <w:rsid w:val="002E1FC9"/>
    <w:rsid w:val="002E275A"/>
    <w:rsid w:val="002E3112"/>
    <w:rsid w:val="002E4C7C"/>
    <w:rsid w:val="002F0DB7"/>
    <w:rsid w:val="002F34C2"/>
    <w:rsid w:val="0030049F"/>
    <w:rsid w:val="00301CD0"/>
    <w:rsid w:val="00310DF3"/>
    <w:rsid w:val="0031405E"/>
    <w:rsid w:val="003202E8"/>
    <w:rsid w:val="00323A85"/>
    <w:rsid w:val="00323E06"/>
    <w:rsid w:val="00325408"/>
    <w:rsid w:val="00326AA0"/>
    <w:rsid w:val="00327C1C"/>
    <w:rsid w:val="0033222C"/>
    <w:rsid w:val="00332882"/>
    <w:rsid w:val="003357DA"/>
    <w:rsid w:val="00344816"/>
    <w:rsid w:val="003549CC"/>
    <w:rsid w:val="003571E9"/>
    <w:rsid w:val="00357949"/>
    <w:rsid w:val="00360EEE"/>
    <w:rsid w:val="00361E6E"/>
    <w:rsid w:val="0036701D"/>
    <w:rsid w:val="003672A1"/>
    <w:rsid w:val="00367C33"/>
    <w:rsid w:val="00375614"/>
    <w:rsid w:val="003761B0"/>
    <w:rsid w:val="00376296"/>
    <w:rsid w:val="00381E09"/>
    <w:rsid w:val="0038763B"/>
    <w:rsid w:val="003909DF"/>
    <w:rsid w:val="003930B2"/>
    <w:rsid w:val="0039535B"/>
    <w:rsid w:val="003A0A34"/>
    <w:rsid w:val="003A7510"/>
    <w:rsid w:val="003B17E1"/>
    <w:rsid w:val="003B32F0"/>
    <w:rsid w:val="003C0112"/>
    <w:rsid w:val="003C0CC0"/>
    <w:rsid w:val="003D0562"/>
    <w:rsid w:val="003D3714"/>
    <w:rsid w:val="003D74D0"/>
    <w:rsid w:val="0040647E"/>
    <w:rsid w:val="0041328C"/>
    <w:rsid w:val="00414D67"/>
    <w:rsid w:val="0041552D"/>
    <w:rsid w:val="0042164E"/>
    <w:rsid w:val="0042236B"/>
    <w:rsid w:val="00425BB2"/>
    <w:rsid w:val="00425C39"/>
    <w:rsid w:val="00425D88"/>
    <w:rsid w:val="0042615B"/>
    <w:rsid w:val="004315E0"/>
    <w:rsid w:val="00434139"/>
    <w:rsid w:val="00436DAD"/>
    <w:rsid w:val="004409A3"/>
    <w:rsid w:val="004417A0"/>
    <w:rsid w:val="00444A40"/>
    <w:rsid w:val="00447BD5"/>
    <w:rsid w:val="00452978"/>
    <w:rsid w:val="00461AAB"/>
    <w:rsid w:val="004626D8"/>
    <w:rsid w:val="00465A69"/>
    <w:rsid w:val="004706E7"/>
    <w:rsid w:val="00473500"/>
    <w:rsid w:val="004735FD"/>
    <w:rsid w:val="00474B39"/>
    <w:rsid w:val="00475AEC"/>
    <w:rsid w:val="00477772"/>
    <w:rsid w:val="0048034F"/>
    <w:rsid w:val="00482ED1"/>
    <w:rsid w:val="00490799"/>
    <w:rsid w:val="004A0676"/>
    <w:rsid w:val="004A17ED"/>
    <w:rsid w:val="004A717B"/>
    <w:rsid w:val="004B0D6F"/>
    <w:rsid w:val="004B16EA"/>
    <w:rsid w:val="004B36F6"/>
    <w:rsid w:val="004C2271"/>
    <w:rsid w:val="004C5D6E"/>
    <w:rsid w:val="004D20AC"/>
    <w:rsid w:val="004D7108"/>
    <w:rsid w:val="004E20A8"/>
    <w:rsid w:val="004E31E2"/>
    <w:rsid w:val="004F0CB0"/>
    <w:rsid w:val="004F0DDD"/>
    <w:rsid w:val="004F6810"/>
    <w:rsid w:val="004F693E"/>
    <w:rsid w:val="00501EF7"/>
    <w:rsid w:val="00502B91"/>
    <w:rsid w:val="00503B1E"/>
    <w:rsid w:val="005056FF"/>
    <w:rsid w:val="00505BDE"/>
    <w:rsid w:val="00506A46"/>
    <w:rsid w:val="00506E27"/>
    <w:rsid w:val="005106C5"/>
    <w:rsid w:val="00513380"/>
    <w:rsid w:val="00514603"/>
    <w:rsid w:val="00520499"/>
    <w:rsid w:val="00522B81"/>
    <w:rsid w:val="00526E23"/>
    <w:rsid w:val="00530CA6"/>
    <w:rsid w:val="00552497"/>
    <w:rsid w:val="00553DF7"/>
    <w:rsid w:val="0055508F"/>
    <w:rsid w:val="00557980"/>
    <w:rsid w:val="00562611"/>
    <w:rsid w:val="005645CB"/>
    <w:rsid w:val="0056675C"/>
    <w:rsid w:val="0057419E"/>
    <w:rsid w:val="00576BA2"/>
    <w:rsid w:val="00581D29"/>
    <w:rsid w:val="00582168"/>
    <w:rsid w:val="005827A7"/>
    <w:rsid w:val="00582AF5"/>
    <w:rsid w:val="00591394"/>
    <w:rsid w:val="005B0C85"/>
    <w:rsid w:val="005B20CC"/>
    <w:rsid w:val="005B236C"/>
    <w:rsid w:val="005C1492"/>
    <w:rsid w:val="005E07D6"/>
    <w:rsid w:val="005E23C4"/>
    <w:rsid w:val="005E2DD8"/>
    <w:rsid w:val="005E39E8"/>
    <w:rsid w:val="005F18F4"/>
    <w:rsid w:val="005F6455"/>
    <w:rsid w:val="005F6942"/>
    <w:rsid w:val="0060188B"/>
    <w:rsid w:val="00601CB1"/>
    <w:rsid w:val="00602AFF"/>
    <w:rsid w:val="0060304F"/>
    <w:rsid w:val="00610A91"/>
    <w:rsid w:val="00611C8A"/>
    <w:rsid w:val="0062049E"/>
    <w:rsid w:val="0062144F"/>
    <w:rsid w:val="00625848"/>
    <w:rsid w:val="00625DA8"/>
    <w:rsid w:val="00627560"/>
    <w:rsid w:val="00631D9E"/>
    <w:rsid w:val="0064503C"/>
    <w:rsid w:val="00645393"/>
    <w:rsid w:val="006550B0"/>
    <w:rsid w:val="006606A6"/>
    <w:rsid w:val="00662CEF"/>
    <w:rsid w:val="00664E1F"/>
    <w:rsid w:val="0066781C"/>
    <w:rsid w:val="00667C61"/>
    <w:rsid w:val="006769A2"/>
    <w:rsid w:val="00683E16"/>
    <w:rsid w:val="00685606"/>
    <w:rsid w:val="006900A4"/>
    <w:rsid w:val="006913F8"/>
    <w:rsid w:val="006A0D56"/>
    <w:rsid w:val="006A230B"/>
    <w:rsid w:val="006A4A5B"/>
    <w:rsid w:val="006A70E2"/>
    <w:rsid w:val="006B24B5"/>
    <w:rsid w:val="006B399B"/>
    <w:rsid w:val="006C5397"/>
    <w:rsid w:val="006D4DBF"/>
    <w:rsid w:val="006D71EC"/>
    <w:rsid w:val="006D7AC8"/>
    <w:rsid w:val="006E16FE"/>
    <w:rsid w:val="006E4C21"/>
    <w:rsid w:val="006E4F48"/>
    <w:rsid w:val="006E718E"/>
    <w:rsid w:val="006E7B0F"/>
    <w:rsid w:val="006F183D"/>
    <w:rsid w:val="006F1D92"/>
    <w:rsid w:val="006F45D0"/>
    <w:rsid w:val="006F65EC"/>
    <w:rsid w:val="00704D68"/>
    <w:rsid w:val="0071314F"/>
    <w:rsid w:val="00714D66"/>
    <w:rsid w:val="00720FAC"/>
    <w:rsid w:val="00722E2B"/>
    <w:rsid w:val="00724E4F"/>
    <w:rsid w:val="00730E39"/>
    <w:rsid w:val="00740E15"/>
    <w:rsid w:val="00741D54"/>
    <w:rsid w:val="00742EE4"/>
    <w:rsid w:val="0074699A"/>
    <w:rsid w:val="00754FB5"/>
    <w:rsid w:val="0075714E"/>
    <w:rsid w:val="00757CB0"/>
    <w:rsid w:val="00761158"/>
    <w:rsid w:val="007618D1"/>
    <w:rsid w:val="00763D6D"/>
    <w:rsid w:val="00764084"/>
    <w:rsid w:val="00764A6D"/>
    <w:rsid w:val="007722C0"/>
    <w:rsid w:val="0077245D"/>
    <w:rsid w:val="0077337A"/>
    <w:rsid w:val="00775DB8"/>
    <w:rsid w:val="0078023A"/>
    <w:rsid w:val="007814C5"/>
    <w:rsid w:val="00785014"/>
    <w:rsid w:val="00785DCD"/>
    <w:rsid w:val="00786D6C"/>
    <w:rsid w:val="00791F0D"/>
    <w:rsid w:val="007923AB"/>
    <w:rsid w:val="00794C49"/>
    <w:rsid w:val="0079560A"/>
    <w:rsid w:val="007A2057"/>
    <w:rsid w:val="007A6564"/>
    <w:rsid w:val="007B0E93"/>
    <w:rsid w:val="007B3DCE"/>
    <w:rsid w:val="007C6376"/>
    <w:rsid w:val="007D2746"/>
    <w:rsid w:val="007E23C3"/>
    <w:rsid w:val="007E51D6"/>
    <w:rsid w:val="007E64E3"/>
    <w:rsid w:val="007F299A"/>
    <w:rsid w:val="007F2E7B"/>
    <w:rsid w:val="007F468E"/>
    <w:rsid w:val="00801486"/>
    <w:rsid w:val="00807DF3"/>
    <w:rsid w:val="008110CD"/>
    <w:rsid w:val="00812AFA"/>
    <w:rsid w:val="008136E7"/>
    <w:rsid w:val="0081563B"/>
    <w:rsid w:val="0081787E"/>
    <w:rsid w:val="0082011A"/>
    <w:rsid w:val="00822D61"/>
    <w:rsid w:val="00825098"/>
    <w:rsid w:val="00827BD6"/>
    <w:rsid w:val="008336CC"/>
    <w:rsid w:val="00835F11"/>
    <w:rsid w:val="00836F16"/>
    <w:rsid w:val="008422AF"/>
    <w:rsid w:val="00842BDE"/>
    <w:rsid w:val="008435B5"/>
    <w:rsid w:val="00843E93"/>
    <w:rsid w:val="008452EA"/>
    <w:rsid w:val="00850A4F"/>
    <w:rsid w:val="00851528"/>
    <w:rsid w:val="00853AAF"/>
    <w:rsid w:val="0085441F"/>
    <w:rsid w:val="008561F6"/>
    <w:rsid w:val="00857927"/>
    <w:rsid w:val="00866CA3"/>
    <w:rsid w:val="0086751D"/>
    <w:rsid w:val="00870813"/>
    <w:rsid w:val="00871C0F"/>
    <w:rsid w:val="008720F1"/>
    <w:rsid w:val="00874E71"/>
    <w:rsid w:val="00877629"/>
    <w:rsid w:val="00877F74"/>
    <w:rsid w:val="0088608A"/>
    <w:rsid w:val="00887522"/>
    <w:rsid w:val="008943EE"/>
    <w:rsid w:val="00894603"/>
    <w:rsid w:val="008955D3"/>
    <w:rsid w:val="008B27AA"/>
    <w:rsid w:val="008B3AA8"/>
    <w:rsid w:val="008C15B1"/>
    <w:rsid w:val="008C18B6"/>
    <w:rsid w:val="008C1F9A"/>
    <w:rsid w:val="008D0D2F"/>
    <w:rsid w:val="008D1D3E"/>
    <w:rsid w:val="008D456C"/>
    <w:rsid w:val="008E2061"/>
    <w:rsid w:val="008E45E3"/>
    <w:rsid w:val="008E71E7"/>
    <w:rsid w:val="008E78F5"/>
    <w:rsid w:val="008F03D3"/>
    <w:rsid w:val="008F0D86"/>
    <w:rsid w:val="008F34A8"/>
    <w:rsid w:val="008F3942"/>
    <w:rsid w:val="008F4F9A"/>
    <w:rsid w:val="008F7557"/>
    <w:rsid w:val="0090171D"/>
    <w:rsid w:val="0090272B"/>
    <w:rsid w:val="00910DDC"/>
    <w:rsid w:val="00911983"/>
    <w:rsid w:val="00914B2F"/>
    <w:rsid w:val="0092040B"/>
    <w:rsid w:val="009216F8"/>
    <w:rsid w:val="009218FD"/>
    <w:rsid w:val="00923E80"/>
    <w:rsid w:val="00931BC1"/>
    <w:rsid w:val="00932803"/>
    <w:rsid w:val="009337A1"/>
    <w:rsid w:val="00936B63"/>
    <w:rsid w:val="00936E6B"/>
    <w:rsid w:val="0095156D"/>
    <w:rsid w:val="009540AF"/>
    <w:rsid w:val="00955B6F"/>
    <w:rsid w:val="00965C23"/>
    <w:rsid w:val="00970221"/>
    <w:rsid w:val="009725F8"/>
    <w:rsid w:val="00973DA7"/>
    <w:rsid w:val="00975A49"/>
    <w:rsid w:val="00980D08"/>
    <w:rsid w:val="00981760"/>
    <w:rsid w:val="00984140"/>
    <w:rsid w:val="00984194"/>
    <w:rsid w:val="0098454C"/>
    <w:rsid w:val="00986A65"/>
    <w:rsid w:val="00993BF2"/>
    <w:rsid w:val="0099455B"/>
    <w:rsid w:val="00995D78"/>
    <w:rsid w:val="0099764D"/>
    <w:rsid w:val="009A66FE"/>
    <w:rsid w:val="009A7C49"/>
    <w:rsid w:val="009A7FA1"/>
    <w:rsid w:val="009B1310"/>
    <w:rsid w:val="009C113E"/>
    <w:rsid w:val="009C2E9C"/>
    <w:rsid w:val="009C3322"/>
    <w:rsid w:val="009D14AA"/>
    <w:rsid w:val="009D2F10"/>
    <w:rsid w:val="009E2EA1"/>
    <w:rsid w:val="009E33E9"/>
    <w:rsid w:val="009E357E"/>
    <w:rsid w:val="009F0B70"/>
    <w:rsid w:val="009F14EA"/>
    <w:rsid w:val="009F28A0"/>
    <w:rsid w:val="009F3E43"/>
    <w:rsid w:val="009F5886"/>
    <w:rsid w:val="009F5EE7"/>
    <w:rsid w:val="00A04472"/>
    <w:rsid w:val="00A076FE"/>
    <w:rsid w:val="00A12D06"/>
    <w:rsid w:val="00A17A6F"/>
    <w:rsid w:val="00A2366F"/>
    <w:rsid w:val="00A23B02"/>
    <w:rsid w:val="00A2448B"/>
    <w:rsid w:val="00A33738"/>
    <w:rsid w:val="00A46B5E"/>
    <w:rsid w:val="00A46EEE"/>
    <w:rsid w:val="00A47AFA"/>
    <w:rsid w:val="00A50575"/>
    <w:rsid w:val="00A52FF6"/>
    <w:rsid w:val="00A54C94"/>
    <w:rsid w:val="00A5583C"/>
    <w:rsid w:val="00A60171"/>
    <w:rsid w:val="00A62834"/>
    <w:rsid w:val="00A64D55"/>
    <w:rsid w:val="00A656F0"/>
    <w:rsid w:val="00A67A52"/>
    <w:rsid w:val="00A7057D"/>
    <w:rsid w:val="00A7070A"/>
    <w:rsid w:val="00A7325B"/>
    <w:rsid w:val="00A8424D"/>
    <w:rsid w:val="00A849A4"/>
    <w:rsid w:val="00A85B2D"/>
    <w:rsid w:val="00A85C56"/>
    <w:rsid w:val="00A86A2D"/>
    <w:rsid w:val="00A87606"/>
    <w:rsid w:val="00A90D0E"/>
    <w:rsid w:val="00A955B7"/>
    <w:rsid w:val="00A95AAF"/>
    <w:rsid w:val="00AA1AEB"/>
    <w:rsid w:val="00AA71BE"/>
    <w:rsid w:val="00AA7CEB"/>
    <w:rsid w:val="00AB34FC"/>
    <w:rsid w:val="00AB3DBF"/>
    <w:rsid w:val="00AC26E8"/>
    <w:rsid w:val="00AC2FBB"/>
    <w:rsid w:val="00AC6303"/>
    <w:rsid w:val="00AD171A"/>
    <w:rsid w:val="00AD2D2D"/>
    <w:rsid w:val="00AD3B44"/>
    <w:rsid w:val="00AD5162"/>
    <w:rsid w:val="00AD60F9"/>
    <w:rsid w:val="00AD7DBD"/>
    <w:rsid w:val="00AE269D"/>
    <w:rsid w:val="00B052FB"/>
    <w:rsid w:val="00B05484"/>
    <w:rsid w:val="00B05774"/>
    <w:rsid w:val="00B1456C"/>
    <w:rsid w:val="00B145D9"/>
    <w:rsid w:val="00B14E49"/>
    <w:rsid w:val="00B23B85"/>
    <w:rsid w:val="00B24ABB"/>
    <w:rsid w:val="00B257B3"/>
    <w:rsid w:val="00B30487"/>
    <w:rsid w:val="00B33007"/>
    <w:rsid w:val="00B40373"/>
    <w:rsid w:val="00B433CC"/>
    <w:rsid w:val="00B44194"/>
    <w:rsid w:val="00B45CB6"/>
    <w:rsid w:val="00B464FE"/>
    <w:rsid w:val="00B50200"/>
    <w:rsid w:val="00B52DA6"/>
    <w:rsid w:val="00B56E2A"/>
    <w:rsid w:val="00B56EC9"/>
    <w:rsid w:val="00B61084"/>
    <w:rsid w:val="00B65C49"/>
    <w:rsid w:val="00B712B5"/>
    <w:rsid w:val="00B71762"/>
    <w:rsid w:val="00B7187D"/>
    <w:rsid w:val="00B745FA"/>
    <w:rsid w:val="00B76C57"/>
    <w:rsid w:val="00B82650"/>
    <w:rsid w:val="00B83B6A"/>
    <w:rsid w:val="00B912F9"/>
    <w:rsid w:val="00B92C79"/>
    <w:rsid w:val="00B92D23"/>
    <w:rsid w:val="00B93A10"/>
    <w:rsid w:val="00B9525A"/>
    <w:rsid w:val="00B97562"/>
    <w:rsid w:val="00BA01B2"/>
    <w:rsid w:val="00BA0777"/>
    <w:rsid w:val="00BA0B24"/>
    <w:rsid w:val="00BA2A24"/>
    <w:rsid w:val="00BA4D1D"/>
    <w:rsid w:val="00BB0D9C"/>
    <w:rsid w:val="00BB4FC9"/>
    <w:rsid w:val="00BB5E2B"/>
    <w:rsid w:val="00BC4E30"/>
    <w:rsid w:val="00BC5488"/>
    <w:rsid w:val="00BC5F11"/>
    <w:rsid w:val="00BD0A70"/>
    <w:rsid w:val="00BD5FC6"/>
    <w:rsid w:val="00BE225B"/>
    <w:rsid w:val="00BE2836"/>
    <w:rsid w:val="00BE39AE"/>
    <w:rsid w:val="00BF0534"/>
    <w:rsid w:val="00BF2D4F"/>
    <w:rsid w:val="00BF391F"/>
    <w:rsid w:val="00BF3977"/>
    <w:rsid w:val="00C033D0"/>
    <w:rsid w:val="00C04DE0"/>
    <w:rsid w:val="00C11387"/>
    <w:rsid w:val="00C12EA6"/>
    <w:rsid w:val="00C14AC4"/>
    <w:rsid w:val="00C21321"/>
    <w:rsid w:val="00C274B5"/>
    <w:rsid w:val="00C3416E"/>
    <w:rsid w:val="00C35BC5"/>
    <w:rsid w:val="00C3613C"/>
    <w:rsid w:val="00C36D91"/>
    <w:rsid w:val="00C374B7"/>
    <w:rsid w:val="00C407E5"/>
    <w:rsid w:val="00C4149F"/>
    <w:rsid w:val="00C45A4A"/>
    <w:rsid w:val="00C46FB3"/>
    <w:rsid w:val="00C47334"/>
    <w:rsid w:val="00C50537"/>
    <w:rsid w:val="00C510EA"/>
    <w:rsid w:val="00C54EDF"/>
    <w:rsid w:val="00C55D6D"/>
    <w:rsid w:val="00C60042"/>
    <w:rsid w:val="00C61E27"/>
    <w:rsid w:val="00C66971"/>
    <w:rsid w:val="00C675E4"/>
    <w:rsid w:val="00C7309D"/>
    <w:rsid w:val="00C76417"/>
    <w:rsid w:val="00C81C78"/>
    <w:rsid w:val="00C83458"/>
    <w:rsid w:val="00C86760"/>
    <w:rsid w:val="00C87D50"/>
    <w:rsid w:val="00C9088B"/>
    <w:rsid w:val="00C958BC"/>
    <w:rsid w:val="00C96AAD"/>
    <w:rsid w:val="00CA1D70"/>
    <w:rsid w:val="00CA33F6"/>
    <w:rsid w:val="00CA415A"/>
    <w:rsid w:val="00CA437E"/>
    <w:rsid w:val="00CA51BC"/>
    <w:rsid w:val="00CB3FB4"/>
    <w:rsid w:val="00CB7ACD"/>
    <w:rsid w:val="00CC01F4"/>
    <w:rsid w:val="00CC23C0"/>
    <w:rsid w:val="00CC2718"/>
    <w:rsid w:val="00CC58DA"/>
    <w:rsid w:val="00CD0B99"/>
    <w:rsid w:val="00CD4D8F"/>
    <w:rsid w:val="00CD5476"/>
    <w:rsid w:val="00CD5714"/>
    <w:rsid w:val="00CD5F87"/>
    <w:rsid w:val="00CD688A"/>
    <w:rsid w:val="00CE2890"/>
    <w:rsid w:val="00CE4D04"/>
    <w:rsid w:val="00CE737C"/>
    <w:rsid w:val="00CF1EE4"/>
    <w:rsid w:val="00CF6440"/>
    <w:rsid w:val="00D03B01"/>
    <w:rsid w:val="00D07AB9"/>
    <w:rsid w:val="00D07D55"/>
    <w:rsid w:val="00D1558F"/>
    <w:rsid w:val="00D175B8"/>
    <w:rsid w:val="00D176F7"/>
    <w:rsid w:val="00D21745"/>
    <w:rsid w:val="00D2230E"/>
    <w:rsid w:val="00D26161"/>
    <w:rsid w:val="00D40041"/>
    <w:rsid w:val="00D404E7"/>
    <w:rsid w:val="00D44D69"/>
    <w:rsid w:val="00D507A1"/>
    <w:rsid w:val="00D536A7"/>
    <w:rsid w:val="00D54D9A"/>
    <w:rsid w:val="00D60515"/>
    <w:rsid w:val="00D606F2"/>
    <w:rsid w:val="00D6098F"/>
    <w:rsid w:val="00D610B6"/>
    <w:rsid w:val="00D62EAB"/>
    <w:rsid w:val="00D638FC"/>
    <w:rsid w:val="00D65D07"/>
    <w:rsid w:val="00D70767"/>
    <w:rsid w:val="00D7374D"/>
    <w:rsid w:val="00D74D86"/>
    <w:rsid w:val="00D756C3"/>
    <w:rsid w:val="00D83431"/>
    <w:rsid w:val="00D879DD"/>
    <w:rsid w:val="00D9219A"/>
    <w:rsid w:val="00DA2B94"/>
    <w:rsid w:val="00DA2D44"/>
    <w:rsid w:val="00DB2881"/>
    <w:rsid w:val="00DB4965"/>
    <w:rsid w:val="00DC066E"/>
    <w:rsid w:val="00DC443B"/>
    <w:rsid w:val="00DC45B1"/>
    <w:rsid w:val="00DC5101"/>
    <w:rsid w:val="00DC68D9"/>
    <w:rsid w:val="00DD0220"/>
    <w:rsid w:val="00DD325E"/>
    <w:rsid w:val="00DE09AA"/>
    <w:rsid w:val="00DE14DA"/>
    <w:rsid w:val="00DE14F0"/>
    <w:rsid w:val="00DE22B9"/>
    <w:rsid w:val="00DE23A5"/>
    <w:rsid w:val="00DE4AA5"/>
    <w:rsid w:val="00DE5A39"/>
    <w:rsid w:val="00DE681B"/>
    <w:rsid w:val="00DE6EDB"/>
    <w:rsid w:val="00DF5E42"/>
    <w:rsid w:val="00DF6BEA"/>
    <w:rsid w:val="00DF6D44"/>
    <w:rsid w:val="00DF7ECD"/>
    <w:rsid w:val="00E00A0B"/>
    <w:rsid w:val="00E01A0A"/>
    <w:rsid w:val="00E01FFA"/>
    <w:rsid w:val="00E05050"/>
    <w:rsid w:val="00E05B0E"/>
    <w:rsid w:val="00E10EF9"/>
    <w:rsid w:val="00E12C97"/>
    <w:rsid w:val="00E22665"/>
    <w:rsid w:val="00E2367A"/>
    <w:rsid w:val="00E24416"/>
    <w:rsid w:val="00E26C33"/>
    <w:rsid w:val="00E27FDE"/>
    <w:rsid w:val="00E3047B"/>
    <w:rsid w:val="00E308D2"/>
    <w:rsid w:val="00E325F7"/>
    <w:rsid w:val="00E35946"/>
    <w:rsid w:val="00E43163"/>
    <w:rsid w:val="00E469D9"/>
    <w:rsid w:val="00E527E3"/>
    <w:rsid w:val="00E53D7F"/>
    <w:rsid w:val="00E54705"/>
    <w:rsid w:val="00E6109E"/>
    <w:rsid w:val="00E6223B"/>
    <w:rsid w:val="00E64D04"/>
    <w:rsid w:val="00E652E9"/>
    <w:rsid w:val="00E66C2A"/>
    <w:rsid w:val="00E70E43"/>
    <w:rsid w:val="00E773DF"/>
    <w:rsid w:val="00E77D04"/>
    <w:rsid w:val="00E77F21"/>
    <w:rsid w:val="00E82474"/>
    <w:rsid w:val="00E83118"/>
    <w:rsid w:val="00E85B07"/>
    <w:rsid w:val="00E87B5A"/>
    <w:rsid w:val="00E93FCB"/>
    <w:rsid w:val="00E9605B"/>
    <w:rsid w:val="00E976F5"/>
    <w:rsid w:val="00EA0A15"/>
    <w:rsid w:val="00EA65C0"/>
    <w:rsid w:val="00EA7D65"/>
    <w:rsid w:val="00EB71B9"/>
    <w:rsid w:val="00EC75E5"/>
    <w:rsid w:val="00EC766E"/>
    <w:rsid w:val="00ED21AE"/>
    <w:rsid w:val="00ED57A7"/>
    <w:rsid w:val="00EE4E8E"/>
    <w:rsid w:val="00EE7CC8"/>
    <w:rsid w:val="00EF6556"/>
    <w:rsid w:val="00F01051"/>
    <w:rsid w:val="00F013BA"/>
    <w:rsid w:val="00F02445"/>
    <w:rsid w:val="00F03818"/>
    <w:rsid w:val="00F1013B"/>
    <w:rsid w:val="00F11F13"/>
    <w:rsid w:val="00F141BD"/>
    <w:rsid w:val="00F14DF5"/>
    <w:rsid w:val="00F1754E"/>
    <w:rsid w:val="00F17A22"/>
    <w:rsid w:val="00F2171A"/>
    <w:rsid w:val="00F220BF"/>
    <w:rsid w:val="00F300E3"/>
    <w:rsid w:val="00F30519"/>
    <w:rsid w:val="00F30E5A"/>
    <w:rsid w:val="00F3154B"/>
    <w:rsid w:val="00F34D11"/>
    <w:rsid w:val="00F36F79"/>
    <w:rsid w:val="00F374F3"/>
    <w:rsid w:val="00F42947"/>
    <w:rsid w:val="00F42DA9"/>
    <w:rsid w:val="00F42F8A"/>
    <w:rsid w:val="00F457AF"/>
    <w:rsid w:val="00F50385"/>
    <w:rsid w:val="00F52604"/>
    <w:rsid w:val="00F53B93"/>
    <w:rsid w:val="00F54E67"/>
    <w:rsid w:val="00F6782C"/>
    <w:rsid w:val="00F713B5"/>
    <w:rsid w:val="00F73C7D"/>
    <w:rsid w:val="00F77FA5"/>
    <w:rsid w:val="00F824B7"/>
    <w:rsid w:val="00F8570F"/>
    <w:rsid w:val="00F86B94"/>
    <w:rsid w:val="00F92486"/>
    <w:rsid w:val="00F92D47"/>
    <w:rsid w:val="00F94728"/>
    <w:rsid w:val="00F95D35"/>
    <w:rsid w:val="00FA35FD"/>
    <w:rsid w:val="00FA7FB1"/>
    <w:rsid w:val="00FB28BD"/>
    <w:rsid w:val="00FC4DFA"/>
    <w:rsid w:val="00FD052D"/>
    <w:rsid w:val="00FD172E"/>
    <w:rsid w:val="00FD1A70"/>
    <w:rsid w:val="00FD76B6"/>
    <w:rsid w:val="00FE1582"/>
    <w:rsid w:val="00FE27B4"/>
    <w:rsid w:val="00FE6B93"/>
    <w:rsid w:val="00FF1B49"/>
    <w:rsid w:val="00FF1CCA"/>
    <w:rsid w:val="00FF44BE"/>
    <w:rsid w:val="00FF4B02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44FB5"/>
  <w15:docId w15:val="{A5FAA82C-A517-4E80-928C-C9F50F35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F40C4B"/>
    <w:pPr>
      <w:spacing w:after="200"/>
    </w:pPr>
    <w:rPr>
      <w:rFonts w:ascii="Times New Roman" w:hAnsi="Times New Roman"/>
      <w:color w:val="00000A"/>
      <w:sz w:val="24"/>
    </w:rPr>
  </w:style>
  <w:style w:type="paragraph" w:styleId="Nagwek1">
    <w:name w:val="heading 1"/>
    <w:basedOn w:val="Nagwek"/>
    <w:rsid w:val="00F8570F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40C4B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0C4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40C4B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A200F"/>
    <w:rPr>
      <w:color w:val="0000FF" w:themeColor="hyperlink"/>
      <w:u w:val="single"/>
    </w:rPr>
  </w:style>
  <w:style w:type="character" w:customStyle="1" w:styleId="ListLabel1">
    <w:name w:val="ListLabel 1"/>
    <w:qFormat/>
    <w:rsid w:val="00F8570F"/>
    <w:rPr>
      <w:rFonts w:ascii="Arial" w:hAnsi="Arial"/>
      <w:b/>
      <w:sz w:val="22"/>
    </w:rPr>
  </w:style>
  <w:style w:type="character" w:customStyle="1" w:styleId="ListLabel2">
    <w:name w:val="ListLabel 2"/>
    <w:qFormat/>
    <w:rsid w:val="00F8570F"/>
    <w:rPr>
      <w:rFonts w:ascii="Arial" w:hAnsi="Arial"/>
      <w:b/>
      <w:sz w:val="22"/>
    </w:rPr>
  </w:style>
  <w:style w:type="character" w:customStyle="1" w:styleId="ListLabel3">
    <w:name w:val="ListLabel 3"/>
    <w:qFormat/>
    <w:rsid w:val="00F8570F"/>
    <w:rPr>
      <w:rFonts w:cs="Courier New"/>
    </w:rPr>
  </w:style>
  <w:style w:type="character" w:customStyle="1" w:styleId="ListLabel4">
    <w:name w:val="ListLabel 4"/>
    <w:qFormat/>
    <w:rsid w:val="00F8570F"/>
    <w:rPr>
      <w:rFonts w:cs="Courier New"/>
    </w:rPr>
  </w:style>
  <w:style w:type="character" w:customStyle="1" w:styleId="ListLabel5">
    <w:name w:val="ListLabel 5"/>
    <w:qFormat/>
    <w:rsid w:val="00F8570F"/>
    <w:rPr>
      <w:rFonts w:cs="Courier New"/>
    </w:rPr>
  </w:style>
  <w:style w:type="character" w:customStyle="1" w:styleId="ListLabel6">
    <w:name w:val="ListLabel 6"/>
    <w:qFormat/>
    <w:rsid w:val="00F8570F"/>
    <w:rPr>
      <w:rFonts w:ascii="Arial" w:hAnsi="Arial"/>
      <w:b/>
      <w:sz w:val="22"/>
    </w:rPr>
  </w:style>
  <w:style w:type="character" w:customStyle="1" w:styleId="ListLabel7">
    <w:name w:val="ListLabel 7"/>
    <w:qFormat/>
    <w:rsid w:val="00F8570F"/>
    <w:rPr>
      <w:rFonts w:ascii="Arial" w:hAnsi="Arial"/>
      <w:b/>
      <w:sz w:val="22"/>
    </w:rPr>
  </w:style>
  <w:style w:type="character" w:customStyle="1" w:styleId="ListLabel8">
    <w:name w:val="ListLabel 8"/>
    <w:qFormat/>
    <w:rsid w:val="00F8570F"/>
    <w:rPr>
      <w:rFonts w:cs="Symbol"/>
    </w:rPr>
  </w:style>
  <w:style w:type="character" w:customStyle="1" w:styleId="ListLabel9">
    <w:name w:val="ListLabel 9"/>
    <w:qFormat/>
    <w:rsid w:val="00F8570F"/>
    <w:rPr>
      <w:rFonts w:cs="Courier New"/>
    </w:rPr>
  </w:style>
  <w:style w:type="character" w:customStyle="1" w:styleId="ListLabel10">
    <w:name w:val="ListLabel 10"/>
    <w:qFormat/>
    <w:rsid w:val="00F8570F"/>
    <w:rPr>
      <w:rFonts w:cs="Wingdings"/>
    </w:rPr>
  </w:style>
  <w:style w:type="character" w:customStyle="1" w:styleId="ListLabel11">
    <w:name w:val="ListLabel 11"/>
    <w:qFormat/>
    <w:rsid w:val="00F8570F"/>
    <w:rPr>
      <w:rFonts w:cs="Symbol"/>
    </w:rPr>
  </w:style>
  <w:style w:type="character" w:customStyle="1" w:styleId="ListLabel12">
    <w:name w:val="ListLabel 12"/>
    <w:qFormat/>
    <w:rsid w:val="00F8570F"/>
    <w:rPr>
      <w:rFonts w:cs="Courier New"/>
    </w:rPr>
  </w:style>
  <w:style w:type="character" w:customStyle="1" w:styleId="ListLabel13">
    <w:name w:val="ListLabel 13"/>
    <w:qFormat/>
    <w:rsid w:val="00F8570F"/>
    <w:rPr>
      <w:rFonts w:cs="Wingdings"/>
    </w:rPr>
  </w:style>
  <w:style w:type="character" w:customStyle="1" w:styleId="ListLabel14">
    <w:name w:val="ListLabel 14"/>
    <w:qFormat/>
    <w:rsid w:val="00F8570F"/>
    <w:rPr>
      <w:rFonts w:cs="Symbol"/>
    </w:rPr>
  </w:style>
  <w:style w:type="character" w:customStyle="1" w:styleId="ListLabel15">
    <w:name w:val="ListLabel 15"/>
    <w:qFormat/>
    <w:rsid w:val="00F8570F"/>
    <w:rPr>
      <w:rFonts w:cs="Courier New"/>
    </w:rPr>
  </w:style>
  <w:style w:type="character" w:customStyle="1" w:styleId="ListLabel16">
    <w:name w:val="ListLabel 16"/>
    <w:qFormat/>
    <w:rsid w:val="00F8570F"/>
    <w:rPr>
      <w:rFonts w:cs="Wingdings"/>
    </w:rPr>
  </w:style>
  <w:style w:type="character" w:customStyle="1" w:styleId="Znakiwypunktowania">
    <w:name w:val="Znaki wypunktowania"/>
    <w:qFormat/>
    <w:rsid w:val="00F8570F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F8570F"/>
    <w:rPr>
      <w:b/>
      <w:bCs/>
    </w:rPr>
  </w:style>
  <w:style w:type="character" w:customStyle="1" w:styleId="ListLabel17">
    <w:name w:val="ListLabel 17"/>
    <w:qFormat/>
    <w:rsid w:val="00F8570F"/>
    <w:rPr>
      <w:rFonts w:ascii="Arial" w:hAnsi="Arial"/>
      <w:b/>
      <w:sz w:val="22"/>
    </w:rPr>
  </w:style>
  <w:style w:type="character" w:customStyle="1" w:styleId="ListLabel18">
    <w:name w:val="ListLabel 18"/>
    <w:qFormat/>
    <w:rsid w:val="00F8570F"/>
    <w:rPr>
      <w:b/>
      <w:sz w:val="22"/>
    </w:rPr>
  </w:style>
  <w:style w:type="character" w:customStyle="1" w:styleId="ListLabel19">
    <w:name w:val="ListLabel 19"/>
    <w:qFormat/>
    <w:rsid w:val="00F8570F"/>
    <w:rPr>
      <w:rFonts w:cs="OpenSymbol"/>
    </w:rPr>
  </w:style>
  <w:style w:type="character" w:customStyle="1" w:styleId="ListLabel20">
    <w:name w:val="ListLabel 20"/>
    <w:qFormat/>
    <w:rsid w:val="00F8570F"/>
    <w:rPr>
      <w:rFonts w:cs="OpenSymbol"/>
    </w:rPr>
  </w:style>
  <w:style w:type="character" w:customStyle="1" w:styleId="ListLabel21">
    <w:name w:val="ListLabel 21"/>
    <w:qFormat/>
    <w:rsid w:val="00F8570F"/>
    <w:rPr>
      <w:rFonts w:cs="OpenSymbol"/>
    </w:rPr>
  </w:style>
  <w:style w:type="character" w:customStyle="1" w:styleId="ListLabel22">
    <w:name w:val="ListLabel 22"/>
    <w:qFormat/>
    <w:rsid w:val="00F8570F"/>
    <w:rPr>
      <w:rFonts w:cs="OpenSymbol"/>
    </w:rPr>
  </w:style>
  <w:style w:type="character" w:customStyle="1" w:styleId="ListLabel23">
    <w:name w:val="ListLabel 23"/>
    <w:qFormat/>
    <w:rsid w:val="00F8570F"/>
    <w:rPr>
      <w:rFonts w:cs="OpenSymbol"/>
    </w:rPr>
  </w:style>
  <w:style w:type="character" w:customStyle="1" w:styleId="ListLabel24">
    <w:name w:val="ListLabel 24"/>
    <w:qFormat/>
    <w:rsid w:val="00F8570F"/>
    <w:rPr>
      <w:rFonts w:cs="OpenSymbol"/>
    </w:rPr>
  </w:style>
  <w:style w:type="character" w:customStyle="1" w:styleId="ListLabel25">
    <w:name w:val="ListLabel 25"/>
    <w:qFormat/>
    <w:rsid w:val="00F8570F"/>
    <w:rPr>
      <w:rFonts w:cs="OpenSymbol"/>
    </w:rPr>
  </w:style>
  <w:style w:type="character" w:customStyle="1" w:styleId="ListLabel26">
    <w:name w:val="ListLabel 26"/>
    <w:qFormat/>
    <w:rsid w:val="00F8570F"/>
    <w:rPr>
      <w:rFonts w:cs="OpenSymbol"/>
    </w:rPr>
  </w:style>
  <w:style w:type="character" w:customStyle="1" w:styleId="ListLabel27">
    <w:name w:val="ListLabel 27"/>
    <w:qFormat/>
    <w:rsid w:val="00F8570F"/>
    <w:rPr>
      <w:rFonts w:cs="OpenSymbol"/>
    </w:rPr>
  </w:style>
  <w:style w:type="character" w:customStyle="1" w:styleId="ListLabel28">
    <w:name w:val="ListLabel 28"/>
    <w:qFormat/>
    <w:rsid w:val="00F8570F"/>
    <w:rPr>
      <w:rFonts w:ascii="Arial" w:hAnsi="Arial"/>
      <w:b/>
      <w:sz w:val="22"/>
    </w:rPr>
  </w:style>
  <w:style w:type="character" w:customStyle="1" w:styleId="ListLabel29">
    <w:name w:val="ListLabel 29"/>
    <w:qFormat/>
    <w:rsid w:val="00F8570F"/>
    <w:rPr>
      <w:b/>
      <w:sz w:val="22"/>
    </w:rPr>
  </w:style>
  <w:style w:type="character" w:customStyle="1" w:styleId="ListLabel30">
    <w:name w:val="ListLabel 30"/>
    <w:qFormat/>
    <w:rsid w:val="00F8570F"/>
    <w:rPr>
      <w:rFonts w:ascii="Arial" w:hAnsi="Arial"/>
      <w:b/>
      <w:sz w:val="22"/>
    </w:rPr>
  </w:style>
  <w:style w:type="character" w:customStyle="1" w:styleId="ListLabel31">
    <w:name w:val="ListLabel 31"/>
    <w:qFormat/>
    <w:rsid w:val="00F8570F"/>
    <w:rPr>
      <w:b/>
      <w:sz w:val="22"/>
    </w:rPr>
  </w:style>
  <w:style w:type="character" w:customStyle="1" w:styleId="ListLabel32">
    <w:name w:val="ListLabel 32"/>
    <w:qFormat/>
    <w:rsid w:val="00F8570F"/>
    <w:rPr>
      <w:rFonts w:ascii="Arial" w:hAnsi="Arial"/>
      <w:b/>
      <w:sz w:val="22"/>
    </w:rPr>
  </w:style>
  <w:style w:type="character" w:customStyle="1" w:styleId="ListLabel33">
    <w:name w:val="ListLabel 33"/>
    <w:qFormat/>
    <w:rsid w:val="00F8570F"/>
    <w:rPr>
      <w:b/>
      <w:sz w:val="22"/>
    </w:rPr>
  </w:style>
  <w:style w:type="character" w:customStyle="1" w:styleId="ListLabel34">
    <w:name w:val="ListLabel 34"/>
    <w:qFormat/>
    <w:rsid w:val="00F8570F"/>
    <w:rPr>
      <w:rFonts w:ascii="Arial" w:hAnsi="Arial"/>
      <w:b/>
      <w:sz w:val="22"/>
    </w:rPr>
  </w:style>
  <w:style w:type="character" w:customStyle="1" w:styleId="ListLabel35">
    <w:name w:val="ListLabel 35"/>
    <w:qFormat/>
    <w:rsid w:val="00F8570F"/>
    <w:rPr>
      <w:b/>
      <w:sz w:val="22"/>
    </w:rPr>
  </w:style>
  <w:style w:type="character" w:customStyle="1" w:styleId="ListLabel36">
    <w:name w:val="ListLabel 36"/>
    <w:qFormat/>
    <w:rsid w:val="00F8570F"/>
    <w:rPr>
      <w:rFonts w:ascii="Arial" w:hAnsi="Arial"/>
      <w:b/>
      <w:sz w:val="22"/>
    </w:rPr>
  </w:style>
  <w:style w:type="character" w:customStyle="1" w:styleId="ListLabel37">
    <w:name w:val="ListLabel 37"/>
    <w:qFormat/>
    <w:rsid w:val="00F8570F"/>
    <w:rPr>
      <w:b/>
      <w:sz w:val="22"/>
    </w:rPr>
  </w:style>
  <w:style w:type="character" w:customStyle="1" w:styleId="ListLabel38">
    <w:name w:val="ListLabel 38"/>
    <w:qFormat/>
    <w:rsid w:val="00F8570F"/>
    <w:rPr>
      <w:rFonts w:ascii="Arial" w:hAnsi="Arial"/>
      <w:b/>
      <w:sz w:val="22"/>
    </w:rPr>
  </w:style>
  <w:style w:type="character" w:customStyle="1" w:styleId="ListLabel39">
    <w:name w:val="ListLabel 39"/>
    <w:qFormat/>
    <w:rsid w:val="00F8570F"/>
    <w:rPr>
      <w:b/>
      <w:sz w:val="22"/>
    </w:rPr>
  </w:style>
  <w:style w:type="character" w:customStyle="1" w:styleId="ListLabel40">
    <w:name w:val="ListLabel 40"/>
    <w:qFormat/>
    <w:rsid w:val="00F8570F"/>
    <w:rPr>
      <w:rFonts w:ascii="Arial" w:hAnsi="Arial"/>
      <w:b/>
      <w:sz w:val="22"/>
    </w:rPr>
  </w:style>
  <w:style w:type="character" w:customStyle="1" w:styleId="ListLabel41">
    <w:name w:val="ListLabel 41"/>
    <w:qFormat/>
    <w:rsid w:val="00F8570F"/>
    <w:rPr>
      <w:b/>
      <w:sz w:val="22"/>
    </w:rPr>
  </w:style>
  <w:style w:type="character" w:customStyle="1" w:styleId="ListLabel42">
    <w:name w:val="ListLabel 42"/>
    <w:qFormat/>
    <w:rsid w:val="00F8570F"/>
    <w:rPr>
      <w:rFonts w:ascii="Arial" w:hAnsi="Arial"/>
      <w:b/>
      <w:sz w:val="22"/>
    </w:rPr>
  </w:style>
  <w:style w:type="character" w:customStyle="1" w:styleId="ListLabel43">
    <w:name w:val="ListLabel 43"/>
    <w:qFormat/>
    <w:rsid w:val="00F8570F"/>
    <w:rPr>
      <w:b/>
      <w:sz w:val="22"/>
    </w:rPr>
  </w:style>
  <w:style w:type="character" w:customStyle="1" w:styleId="ListLabel44">
    <w:name w:val="ListLabel 44"/>
    <w:qFormat/>
    <w:rsid w:val="00F8570F"/>
    <w:rPr>
      <w:rFonts w:ascii="Arial" w:hAnsi="Arial"/>
      <w:b/>
      <w:sz w:val="22"/>
    </w:rPr>
  </w:style>
  <w:style w:type="character" w:customStyle="1" w:styleId="ListLabel45">
    <w:name w:val="ListLabel 45"/>
    <w:qFormat/>
    <w:rsid w:val="00F8570F"/>
    <w:rPr>
      <w:b/>
      <w:sz w:val="22"/>
    </w:rPr>
  </w:style>
  <w:style w:type="character" w:customStyle="1" w:styleId="ListLabel46">
    <w:name w:val="ListLabel 46"/>
    <w:qFormat/>
    <w:rsid w:val="00F8570F"/>
    <w:rPr>
      <w:rFonts w:ascii="Arial" w:hAnsi="Arial"/>
      <w:b/>
      <w:sz w:val="22"/>
    </w:rPr>
  </w:style>
  <w:style w:type="character" w:customStyle="1" w:styleId="ListLabel47">
    <w:name w:val="ListLabel 47"/>
    <w:qFormat/>
    <w:rsid w:val="00F8570F"/>
    <w:rPr>
      <w:b/>
      <w:sz w:val="22"/>
    </w:rPr>
  </w:style>
  <w:style w:type="character" w:customStyle="1" w:styleId="ListLabel48">
    <w:name w:val="ListLabel 48"/>
    <w:qFormat/>
    <w:rsid w:val="00F8570F"/>
    <w:rPr>
      <w:rFonts w:ascii="Arial" w:hAnsi="Arial"/>
      <w:b/>
      <w:sz w:val="22"/>
    </w:rPr>
  </w:style>
  <w:style w:type="character" w:customStyle="1" w:styleId="ListLabel49">
    <w:name w:val="ListLabel 49"/>
    <w:qFormat/>
    <w:rsid w:val="00F8570F"/>
    <w:rPr>
      <w:b/>
      <w:sz w:val="22"/>
    </w:rPr>
  </w:style>
  <w:style w:type="character" w:customStyle="1" w:styleId="ListLabel50">
    <w:name w:val="ListLabel 50"/>
    <w:qFormat/>
    <w:rsid w:val="00F8570F"/>
    <w:rPr>
      <w:rFonts w:ascii="Arial" w:hAnsi="Arial"/>
      <w:b/>
      <w:sz w:val="22"/>
    </w:rPr>
  </w:style>
  <w:style w:type="character" w:customStyle="1" w:styleId="ListLabel51">
    <w:name w:val="ListLabel 51"/>
    <w:qFormat/>
    <w:rsid w:val="00F8570F"/>
    <w:rPr>
      <w:b/>
      <w:sz w:val="22"/>
    </w:rPr>
  </w:style>
  <w:style w:type="paragraph" w:styleId="Nagwek">
    <w:name w:val="header"/>
    <w:basedOn w:val="Normalny"/>
    <w:next w:val="Tretekstu"/>
    <w:link w:val="NagwekZnak"/>
    <w:qFormat/>
    <w:rsid w:val="00F857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F8570F"/>
    <w:pPr>
      <w:spacing w:after="140" w:line="288" w:lineRule="auto"/>
    </w:pPr>
  </w:style>
  <w:style w:type="paragraph" w:styleId="Lista">
    <w:name w:val="List"/>
    <w:basedOn w:val="Tretekstu"/>
    <w:rsid w:val="00F8570F"/>
    <w:rPr>
      <w:rFonts w:cs="Mangal"/>
    </w:rPr>
  </w:style>
  <w:style w:type="paragraph" w:styleId="Podpis">
    <w:name w:val="Signature"/>
    <w:basedOn w:val="Normalny"/>
    <w:rsid w:val="00F8570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F8570F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F40C4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">
    <w:name w:val="Główka"/>
    <w:basedOn w:val="Normalny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0C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3018F"/>
    <w:pPr>
      <w:ind w:left="720"/>
      <w:contextualSpacing/>
    </w:pPr>
  </w:style>
  <w:style w:type="paragraph" w:customStyle="1" w:styleId="Nagweklisty">
    <w:name w:val="Nagłówek listy"/>
    <w:basedOn w:val="Normalny"/>
    <w:qFormat/>
    <w:rsid w:val="00F8570F"/>
  </w:style>
  <w:style w:type="paragraph" w:customStyle="1" w:styleId="Zawartolisty">
    <w:name w:val="Zawartość listy"/>
    <w:basedOn w:val="Normalny"/>
    <w:qFormat/>
    <w:rsid w:val="00F8570F"/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970221"/>
    <w:rPr>
      <w:rFonts w:ascii="Times New Roman" w:hAnsi="Times New Roman"/>
      <w:color w:val="00000A"/>
      <w:sz w:val="24"/>
    </w:rPr>
  </w:style>
  <w:style w:type="paragraph" w:styleId="Tekstpodstawowy">
    <w:name w:val="Body Text"/>
    <w:basedOn w:val="Normalny"/>
    <w:link w:val="TekstpodstawowyZnak1"/>
    <w:rsid w:val="00553DF7"/>
    <w:pPr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553DF7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WW-Tretekstu">
    <w:name w:val="WW-Treść tekstu"/>
    <w:basedOn w:val="Normalny"/>
    <w:rsid w:val="00553DF7"/>
    <w:pPr>
      <w:tabs>
        <w:tab w:val="center" w:pos="3119"/>
      </w:tabs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6D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6D44"/>
    <w:rPr>
      <w:rFonts w:ascii="Times New Roman" w:hAnsi="Times New Roman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6D44"/>
    <w:rPr>
      <w:vertAlign w:val="superscript"/>
    </w:rPr>
  </w:style>
  <w:style w:type="table" w:styleId="Tabela-Siatka">
    <w:name w:val="Table Grid"/>
    <w:basedOn w:val="Standardowy"/>
    <w:uiPriority w:val="59"/>
    <w:rsid w:val="00367C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202E8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202E8"/>
    <w:rPr>
      <w:vertAlign w:val="superscript"/>
    </w:rPr>
  </w:style>
  <w:style w:type="character" w:customStyle="1" w:styleId="Zakotwiczenieprzypisudolnego">
    <w:name w:val="Zakotwiczenie przypisu dolnego"/>
    <w:rsid w:val="00320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202E8"/>
    <w:pPr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202E8"/>
    <w:rPr>
      <w:rFonts w:ascii="Times New Roman" w:hAnsi="Times New Roman"/>
      <w:color w:val="00000A"/>
      <w:szCs w:val="20"/>
    </w:rPr>
  </w:style>
  <w:style w:type="character" w:styleId="Hipercze">
    <w:name w:val="Hyperlink"/>
    <w:basedOn w:val="Domylnaczcionkaakapitu"/>
    <w:uiPriority w:val="99"/>
    <w:unhideWhenUsed/>
    <w:rsid w:val="00F36F79"/>
    <w:rPr>
      <w:color w:val="0000FF" w:themeColor="hyperlink"/>
      <w:u w:val="single"/>
    </w:rPr>
  </w:style>
  <w:style w:type="paragraph" w:customStyle="1" w:styleId="Domyolnie">
    <w:name w:val="Domyolnie"/>
    <w:rsid w:val="0099764D"/>
    <w:pPr>
      <w:widowControl w:val="0"/>
      <w:suppressAutoHyphens/>
      <w:spacing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Standard">
    <w:name w:val="Standard"/>
    <w:qFormat/>
    <w:rsid w:val="008136E7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4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&amp;esrc=s&amp;source=images&amp;cd=&amp;cad=rja&amp;uact=8&amp;ved=0ahUKEwjdo5H-vJvPAhVBQBQKHbOFDK0QjRwIBw&amp;url=http://wbn.aon.edu.pl/nabor-do-warmisko-mazurskiego-oddziau-sg/3520&amp;psig=AFQjCNGZSIbvCbsSdkRhw67j9oK7B1aPWg&amp;ust=14743760485972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m.strazgraniczna.pl/wm/rodo/28503,RODO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bion.wtiz.wmosg@strazgraniczn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oogle.pl/url?sa=i&amp;rct=j&amp;q=&amp;esrc=s&amp;source=images&amp;cd=&amp;cad=rja&amp;uact=8&amp;ved=0ahUKEwjdo5H-vJvPAhVBQBQKHbOFDK0QjRwIBw&amp;url=http://wbn.aon.edu.pl/nabor-do-warmisko-mazurskiego-oddziau-sg/3520&amp;psig=AFQjCNGZSIbvCbsSdkRhw67j9oK7B1aPWg&amp;ust=14743760485972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B4492-F791-4342-B883-488E1FA8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1216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WARMIŃSKO – MAZURSKI ODDZIAŁ STRAŻY GRANICZNEJ                                                 im. gen. bryg. Stefana Pasławskiego                                                                                                            ul. Gen. Władysła</vt:lpstr>
    </vt:vector>
  </TitlesOfParts>
  <Company>Straż Graniczna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WARMIŃSKO – MAZURSKI ODDZIAŁ STRAŻY GRANICZNEJ                                                 im. gen. bryg. Stefana Pasławskiego                                                                                                            ul. Gen. Władysława Sikorskiego 78, 11 – 400 Kętrzyn                                                                             tel. (89) 750 31 99  e-mail:  sbion.wtiz.wmosg@strazgraniczna.pl</dc:title>
  <dc:creator>022826</dc:creator>
  <cp:lastModifiedBy>Drabarz Dawid</cp:lastModifiedBy>
  <cp:revision>4</cp:revision>
  <cp:lastPrinted>2024-06-20T10:15:00Z</cp:lastPrinted>
  <dcterms:created xsi:type="dcterms:W3CDTF">2024-06-28T09:37:00Z</dcterms:created>
  <dcterms:modified xsi:type="dcterms:W3CDTF">2024-07-04T12:10:00Z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